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highlight w:val="none"/>
          <w:lang w:val="en-US" w:eastAsia="zh-CN"/>
        </w:rPr>
      </w:pPr>
      <w:bookmarkStart w:id="41" w:name="_GoBack"/>
      <w:bookmarkEnd w:id="41"/>
      <w:bookmarkStart w:id="0" w:name="OLE_LINK1"/>
      <w:r>
        <w:rPr>
          <w:rFonts w:hint="default" w:ascii="黑体" w:hAnsi="黑体" w:cs="黑体"/>
          <w:b/>
          <w:bCs/>
          <w:kern w:val="0"/>
          <w:sz w:val="44"/>
          <w:szCs w:val="44"/>
          <w:highlight w:val="none"/>
          <w:lang w:val="en-US" w:eastAsia="zh-CN"/>
        </w:rPr>
        <w:t>常州市武进区潞城街道办事处</w:t>
      </w:r>
    </w:p>
    <w:p>
      <w:pPr>
        <w:pStyle w:val="3"/>
        <w:keepNext w:val="0"/>
        <w:keepLines w:val="0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黑体" w:hAnsi="黑体" w:cs="黑体"/>
          <w:b/>
          <w:bCs/>
          <w:kern w:val="0"/>
          <w:sz w:val="44"/>
          <w:szCs w:val="44"/>
          <w:highlight w:val="none"/>
          <w:lang w:val="en-US" w:eastAsia="zh-CN"/>
        </w:rPr>
        <w:t>2023年安置小区消防维保单位招标</w:t>
      </w:r>
    </w:p>
    <w:p>
      <w:pPr>
        <w:pStyle w:val="3"/>
        <w:keepNext w:val="0"/>
        <w:keepLines w:val="0"/>
        <w:jc w:val="center"/>
        <w:rPr>
          <w:rFonts w:hint="eastAsia" w:ascii="黑体" w:hAnsi="黑体" w:eastAsia="黑体" w:cs="黑体"/>
          <w:b/>
          <w:bCs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highlight w:val="none"/>
        </w:rPr>
        <w:t>竞争性磋商公告</w:t>
      </w:r>
    </w:p>
    <w:p>
      <w:pPr>
        <w:rPr>
          <w:rFonts w:hint="eastAsia"/>
          <w:lang w:val="en-US" w:eastAsia="zh-CN"/>
        </w:rPr>
      </w:pPr>
    </w:p>
    <w:bookmarkEnd w:id="0"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" w:name="_Toc28359012"/>
      <w:bookmarkStart w:id="2" w:name="_Toc28359089"/>
      <w:bookmarkStart w:id="3" w:name="_Toc35393798"/>
      <w:bookmarkStart w:id="4" w:name="_Toc35393629"/>
      <w:bookmarkStart w:id="5" w:name="_Toc329009663"/>
      <w:r>
        <w:rPr>
          <w:rFonts w:hint="eastAsia" w:ascii="仿宋" w:hAnsi="仿宋" w:eastAsia="仿宋" w:cs="仿宋"/>
          <w:sz w:val="32"/>
          <w:szCs w:val="32"/>
        </w:rPr>
        <w:t>项目概况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2023年安置小区消防维保单位招标</w:t>
      </w:r>
      <w:r>
        <w:rPr>
          <w:rFonts w:hint="eastAsia" w:ascii="仿宋" w:hAnsi="仿宋" w:eastAsia="仿宋" w:cs="仿宋"/>
          <w:sz w:val="32"/>
          <w:szCs w:val="32"/>
        </w:rPr>
        <w:t>的潜在供应商应在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>常州诚誉工程咨询有限公司</w:t>
      </w:r>
      <w:r>
        <w:rPr>
          <w:rFonts w:hint="eastAsia" w:ascii="仿宋" w:hAnsi="仿宋" w:eastAsia="仿宋" w:cs="仿宋"/>
          <w:sz w:val="32"/>
          <w:szCs w:val="32"/>
        </w:rPr>
        <w:t>获取采购文件，并于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下</w:t>
      </w:r>
      <w:r>
        <w:rPr>
          <w:rFonts w:hint="eastAsia" w:ascii="仿宋" w:hAnsi="仿宋" w:eastAsia="仿宋" w:cs="仿宋"/>
          <w:sz w:val="32"/>
          <w:szCs w:val="32"/>
          <w:u w:val="single"/>
        </w:rPr>
        <w:t>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u w:val="single"/>
        </w:rPr>
        <w:t>点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u w:val="single"/>
        </w:rPr>
        <w:t>0分</w:t>
      </w:r>
      <w:r>
        <w:rPr>
          <w:rFonts w:hint="eastAsia" w:ascii="仿宋" w:hAnsi="仿宋" w:eastAsia="仿宋" w:cs="仿宋"/>
          <w:bCs/>
          <w:sz w:val="32"/>
          <w:szCs w:val="32"/>
        </w:rPr>
        <w:t>（北京时间）前提交响应文件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pStyle w:val="4"/>
        <w:tabs>
          <w:tab w:val="center" w:pos="4706"/>
        </w:tabs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一、项目基本情况</w:t>
      </w:r>
      <w:bookmarkEnd w:id="1"/>
      <w:bookmarkEnd w:id="2"/>
      <w:bookmarkEnd w:id="3"/>
      <w:bookmarkEnd w:id="4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ab/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1、项目编号：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常诚誉竞磋[2022]009号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2、项目名称：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2023年安置小区消防维保单位招标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项目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采购方式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：竞争性磋商</w:t>
      </w:r>
    </w:p>
    <w:p>
      <w:pPr>
        <w:adjustRightInd w:val="0"/>
        <w:snapToGrid w:val="0"/>
        <w:spacing w:line="360" w:lineRule="auto"/>
        <w:ind w:firstLine="636" w:firstLineChars="19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4、预算金额：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250000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.00元</w:t>
      </w:r>
    </w:p>
    <w:p>
      <w:pPr>
        <w:adjustRightInd w:val="0"/>
        <w:snapToGrid w:val="0"/>
        <w:spacing w:line="360" w:lineRule="auto"/>
        <w:ind w:firstLine="636" w:firstLineChars="199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5、最高限价：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250000.00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元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、采购需求：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本项目为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2023年安置小区消防维保，项目地址：潞城花苑、政新花苑、青洋花苑，共计约49.84 万平方米。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、合同履行期限：本项目服务期限为壹年，合同的前三个月为试用期，试用期满经甲方考核通过后，合同方为有效；若考核不通过，乙方根据甲方通知结束服务期限（已经实施的服务费按月折算）。年度服务期满前二个月，乙方向甲方提交本年度服务总结报告，双方同意后可续签合同，续签服务期限为壹年，最多可续签贰次。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、本项目不接受联合体。</w:t>
      </w:r>
      <w:bookmarkStart w:id="6" w:name="_Toc28359090"/>
      <w:bookmarkStart w:id="7" w:name="_Toc35393630"/>
      <w:bookmarkStart w:id="8" w:name="_Toc28359013"/>
      <w:bookmarkStart w:id="9" w:name="_Toc35393799"/>
    </w:p>
    <w:p>
      <w:pPr>
        <w:pStyle w:val="4"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</w:rPr>
        <w:t>二、申请人的资格要求：</w:t>
      </w:r>
      <w:bookmarkEnd w:id="6"/>
      <w:bookmarkEnd w:id="7"/>
      <w:bookmarkEnd w:id="8"/>
      <w:bookmarkEnd w:id="9"/>
    </w:p>
    <w:p>
      <w:pPr>
        <w:widowControl/>
        <w:adjustRightInd w:val="0"/>
        <w:snapToGrid w:val="0"/>
        <w:spacing w:line="360" w:lineRule="auto"/>
        <w:ind w:firstLine="420" w:firstLineChars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10" w:name="_Toc28359091"/>
      <w:bookmarkStart w:id="11" w:name="_Toc35393631"/>
      <w:bookmarkStart w:id="12" w:name="_Toc35393800"/>
      <w:bookmarkStart w:id="13" w:name="_Toc28359014"/>
      <w:r>
        <w:rPr>
          <w:rFonts w:hint="eastAsia" w:ascii="仿宋" w:hAnsi="仿宋" w:eastAsia="仿宋" w:cs="仿宋"/>
          <w:color w:val="000000"/>
          <w:sz w:val="32"/>
          <w:szCs w:val="32"/>
        </w:rPr>
        <w:t>1、满足《中华人民共和国政府采购法》第二十二条规定,且必须为未被列入“信用中国”网站(www.creditchina.gov.cn)失信被执行人、重大税收违法案件当事人名单、政府采购严重违法失信行为记录名单的供应商。</w:t>
      </w:r>
    </w:p>
    <w:p>
      <w:pPr>
        <w:widowControl/>
        <w:adjustRightInd w:val="0"/>
        <w:snapToGrid w:val="0"/>
        <w:spacing w:line="360" w:lineRule="auto"/>
        <w:ind w:firstLine="48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2.落实政府采购政策需满足的资格要求：无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3.本项目的特定资格要求：</w:t>
      </w:r>
    </w:p>
    <w:p>
      <w:pPr>
        <w:pStyle w:val="4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（1）投标人应具有有效的企业营业执照副本；</w:t>
      </w:r>
    </w:p>
    <w:p>
      <w:pPr>
        <w:pStyle w:val="4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（2）拟派项目负责人一名，必须为本单位正式员工，为二级及以上注册消防工程师；</w:t>
      </w:r>
    </w:p>
    <w:p>
      <w:pPr>
        <w:pStyle w:val="4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（3）技术人员需持有《消防工程作业人员操作证书》，且具备消防设施专业知识、熟悉设备设施控制原理和保养要求；</w:t>
      </w:r>
    </w:p>
    <w:p>
      <w:pPr>
        <w:pStyle w:val="4"/>
        <w:adjustRightInd w:val="0"/>
        <w:snapToGrid w:val="0"/>
        <w:spacing w:line="360" w:lineRule="auto"/>
        <w:ind w:firstLine="640" w:firstLineChars="200"/>
        <w:jc w:val="both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（4）满足应急管理部关于印发《消防技术服务机构从业条件》的通知的相应规定。</w:t>
      </w:r>
    </w:p>
    <w:p>
      <w:pPr>
        <w:pStyle w:val="4"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</w:rPr>
        <w:t>三、获取磋商文件</w:t>
      </w:r>
      <w:bookmarkEnd w:id="10"/>
      <w:bookmarkEnd w:id="11"/>
      <w:bookmarkEnd w:id="12"/>
      <w:bookmarkEnd w:id="13"/>
      <w:r>
        <w:rPr>
          <w:rFonts w:hint="eastAsia" w:ascii="仿宋" w:hAnsi="仿宋" w:eastAsia="仿宋" w:cs="仿宋"/>
          <w:b/>
          <w:bCs/>
          <w:kern w:val="2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bookmarkStart w:id="14" w:name="_Toc35393632"/>
      <w:bookmarkStart w:id="15" w:name="_Toc28359092"/>
      <w:bookmarkStart w:id="16" w:name="_Toc28359015"/>
      <w:bookmarkStart w:id="17" w:name="_Toc35393801"/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时间：202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年 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/>
        </w:rPr>
        <w:t xml:space="preserve">11 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月 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/>
        </w:rPr>
        <w:t>18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日至202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年 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月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/>
        </w:rPr>
        <w:t>24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日，每天上午9点至11点，下午2点至5点（北京时间，法定节假日除外）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地点：常州诚誉工程咨询有限公司（常州市新北区府翰苑1幢419室）</w:t>
      </w:r>
    </w:p>
    <w:p>
      <w:pPr>
        <w:pStyle w:val="59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方式：提交资料进行现场登记（登记提交资料：1、营业执照副本加盖单位公章；2、法定代表人资格证明书或授权委托书原件，格式见附件）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售价：人民币伍佰元/份（采购文件售后不退）</w:t>
      </w:r>
    </w:p>
    <w:p>
      <w:pPr>
        <w:pStyle w:val="4"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四、响应文件提交</w:t>
      </w:r>
      <w:bookmarkEnd w:id="14"/>
      <w:bookmarkEnd w:id="15"/>
      <w:bookmarkEnd w:id="16"/>
      <w:bookmarkEnd w:id="17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截止时间：202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年 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月 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日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点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0分（北京时间）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地点：常州诚誉工程咨询有限公司（新北区府翰苑1幢419室）</w:t>
      </w:r>
    </w:p>
    <w:p>
      <w:pPr>
        <w:pStyle w:val="4"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</w:pPr>
      <w:bookmarkStart w:id="18" w:name="_Toc28359093"/>
      <w:bookmarkStart w:id="19" w:name="_Toc28359016"/>
      <w:bookmarkStart w:id="20" w:name="_Toc35393633"/>
      <w:bookmarkStart w:id="21" w:name="_Toc35393802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五、开启</w:t>
      </w:r>
      <w:bookmarkEnd w:id="18"/>
      <w:bookmarkEnd w:id="19"/>
      <w:bookmarkEnd w:id="20"/>
      <w:bookmarkEnd w:id="21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时间：202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年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/>
        </w:rPr>
        <w:t>12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日</w:t>
      </w:r>
      <w:r>
        <w:rPr>
          <w:rFonts w:hint="default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点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0分（北京时间）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地点：常州诚誉工程咨询有限公司（新北区府翰苑1幢419室）</w:t>
      </w:r>
    </w:p>
    <w:p>
      <w:pPr>
        <w:pStyle w:val="4"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</w:pPr>
      <w:bookmarkStart w:id="22" w:name="_Toc35393803"/>
      <w:bookmarkStart w:id="23" w:name="_Toc28359094"/>
      <w:bookmarkStart w:id="24" w:name="_Toc35393634"/>
      <w:bookmarkStart w:id="25" w:name="_Toc28359017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六、公告期限</w:t>
      </w:r>
      <w:bookmarkEnd w:id="22"/>
      <w:bookmarkEnd w:id="23"/>
      <w:bookmarkEnd w:id="24"/>
      <w:bookmarkEnd w:id="25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自本公告发布之日起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个工作日。</w:t>
      </w:r>
    </w:p>
    <w:p>
      <w:pPr>
        <w:pStyle w:val="4"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</w:pPr>
      <w:bookmarkStart w:id="26" w:name="_Toc35393635"/>
      <w:bookmarkStart w:id="27" w:name="_Toc35393804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七、其他补充事宜</w:t>
      </w:r>
      <w:bookmarkEnd w:id="26"/>
      <w:bookmarkEnd w:id="27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1、磋商保证金：本项目无需缴纳磋商保证金。</w:t>
      </w:r>
    </w:p>
    <w:p>
      <w:pPr>
        <w:pStyle w:val="89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</w:rPr>
      </w:pPr>
      <w:bookmarkStart w:id="28" w:name="_Toc35393805"/>
      <w:bookmarkStart w:id="29" w:name="_Toc28359095"/>
      <w:bookmarkStart w:id="30" w:name="_Toc35393636"/>
      <w:bookmarkStart w:id="31" w:name="_Toc28359018"/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</w:rPr>
        <w:t>2、现场踏勘及答疑会：（1）供应商自行踏勘现场。（2）本项目不召开答疑会，供应商如对采购文件有疑问，须在202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</w:rPr>
        <w:t xml:space="preserve">年 </w:t>
      </w:r>
      <w:r>
        <w:rPr>
          <w:rFonts w:hint="default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/>
        </w:rPr>
        <w:t>11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</w:rPr>
        <w:t xml:space="preserve">月 </w:t>
      </w:r>
      <w:r>
        <w:rPr>
          <w:rFonts w:hint="default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/>
        </w:rPr>
        <w:t>25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2"/>
          <w:sz w:val="32"/>
          <w:szCs w:val="32"/>
          <w:highlight w:val="none"/>
        </w:rPr>
        <w:t>日16点前将书面文件同时提交采购人和采购代理联系人处。</w:t>
      </w:r>
    </w:p>
    <w:p>
      <w:pPr>
        <w:pStyle w:val="89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highlight w:val="none"/>
        </w:rPr>
        <w:t>3、参与本次采购活动相关人员须严格执行疫情防控措</w:t>
      </w:r>
      <w:r>
        <w:rPr>
          <w:rFonts w:hint="eastAsia" w:ascii="仿宋" w:hAnsi="仿宋" w:eastAsia="仿宋" w:cs="仿宋"/>
          <w:bCs/>
          <w:kern w:val="2"/>
          <w:sz w:val="32"/>
          <w:szCs w:val="32"/>
        </w:rPr>
        <w:t>施，必须提交《疫情期间参与政府采购活动开评标人员健康信息登记表》及苏康码（绿色），否则不予进场。</w:t>
      </w:r>
    </w:p>
    <w:p>
      <w:pPr>
        <w:pStyle w:val="4"/>
        <w:adjustRightInd w:val="0"/>
        <w:snapToGrid w:val="0"/>
        <w:spacing w:line="360" w:lineRule="auto"/>
        <w:ind w:firstLine="643" w:firstLineChars="200"/>
        <w:jc w:val="both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八、凡对本次采购提出询问，请按以下方式联系</w:t>
      </w:r>
      <w:bookmarkEnd w:id="28"/>
      <w:bookmarkEnd w:id="29"/>
      <w:bookmarkEnd w:id="30"/>
      <w:bookmarkEnd w:id="31"/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32" w:name="_Toc28359096"/>
      <w:bookmarkStart w:id="33" w:name="_Toc35393637"/>
      <w:bookmarkStart w:id="34" w:name="_Toc35393806"/>
      <w:bookmarkStart w:id="35" w:name="_Toc28359019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1、采购人信息</w:t>
      </w:r>
      <w:bookmarkEnd w:id="32"/>
      <w:bookmarkEnd w:id="33"/>
      <w:bookmarkEnd w:id="34"/>
      <w:bookmarkEnd w:id="35"/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 w:cs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名    称：</w:t>
      </w:r>
      <w:r>
        <w:rPr>
          <w:rFonts w:hint="default" w:ascii="仿宋" w:hAnsi="仿宋" w:eastAsia="仿宋" w:cs="仿宋"/>
          <w:color w:val="000000"/>
          <w:sz w:val="32"/>
          <w:szCs w:val="32"/>
          <w:lang w:val="en-US"/>
        </w:rPr>
        <w:t>常州市武进区潞城街道办事处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地    址：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富民路280号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 系 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潘先生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联系方式：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0519-88403500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bookmarkStart w:id="36" w:name="_Toc28359020"/>
      <w:bookmarkStart w:id="37" w:name="_Toc35393638"/>
      <w:bookmarkStart w:id="38" w:name="_Toc28359097"/>
      <w:bookmarkStart w:id="39" w:name="_Toc35393807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2、采购代理机构信息</w:t>
      </w:r>
      <w:bookmarkEnd w:id="36"/>
      <w:bookmarkEnd w:id="37"/>
      <w:bookmarkEnd w:id="38"/>
      <w:bookmarkEnd w:id="39"/>
    </w:p>
    <w:p>
      <w:pPr>
        <w:pStyle w:val="89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bookmarkStart w:id="40" w:name="_Toc393194379"/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名    称：常州诚誉工程咨询有限公司</w:t>
      </w:r>
    </w:p>
    <w:p>
      <w:pPr>
        <w:pStyle w:val="89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地    址：新北区府翰苑1幢419室</w:t>
      </w:r>
    </w:p>
    <w:p>
      <w:pPr>
        <w:pStyle w:val="89"/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 xml:space="preserve">联系方式：0519-85195517-8003  </w:t>
      </w:r>
    </w:p>
    <w:p>
      <w:pPr>
        <w:adjustRightInd w:val="0"/>
        <w:snapToGrid w:val="0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3、项目联系方式</w:t>
      </w:r>
    </w:p>
    <w:p>
      <w:pPr>
        <w:pStyle w:val="89"/>
        <w:adjustRightInd w:val="0"/>
        <w:snapToGrid w:val="0"/>
        <w:spacing w:line="360" w:lineRule="auto"/>
        <w:ind w:firstLine="624" w:firstLineChars="195"/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/>
        </w:rPr>
        <w:t>陈女士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电话：0519-85195517-8003   </w:t>
      </w:r>
    </w:p>
    <w:bookmarkEnd w:id="5"/>
    <w:bookmarkEnd w:id="40"/>
    <w:p>
      <w:pPr>
        <w:pStyle w:val="5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191" w:right="1247" w:bottom="119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  <w:tabs>
        <w:tab w:val="right" w:pos="8307"/>
        <w:tab w:val="clear" w:pos="8306"/>
      </w:tabs>
      <w:rPr>
        <w:rFonts w:ascii="宋体" w:hAnsi="宋体" w:cs="宋体"/>
        <w:szCs w:val="1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4"/>
                            <w:tabs>
                              <w:tab w:val="right" w:pos="8307"/>
                              <w:tab w:val="clear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6pebnP&#10;AAAABQEAAA8AAAAAAAAAAQAgAAAAIgAAAGRycy9kb3ducmV2LnhtbFBLAQIUABQAAAAIAIdO4kCE&#10;8pRp8AEAAOIDAAAOAAAAAAAAAAEAIAAAAB4BAABkcnMvZTJvRG9jLnhtbFBLBQYAAAAABgAGAFkB&#10;AACA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4"/>
                      <w:tabs>
                        <w:tab w:val="right" w:pos="8307"/>
                        <w:tab w:val="clear" w:pos="8306"/>
                      </w:tabs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pStyle w:val="40"/>
      <w:lvlText w:val="%1."/>
      <w:lvlJc w:val="left"/>
      <w:pPr>
        <w:tabs>
          <w:tab w:val="left" w:pos="2040"/>
        </w:tabs>
        <w:ind w:left="204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lvl w:ilvl="0" w:tentative="0">
      <w:start w:val="1"/>
      <w:numFmt w:val="decimal"/>
      <w:pStyle w:val="29"/>
      <w:lvlText w:val="%1."/>
      <w:lvlJc w:val="left"/>
      <w:pPr>
        <w:tabs>
          <w:tab w:val="left" w:pos="1620"/>
        </w:tabs>
        <w:ind w:left="162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pStyle w:val="25"/>
      <w:lvlText w:val="%1."/>
      <w:lvlJc w:val="left"/>
      <w:pPr>
        <w:tabs>
          <w:tab w:val="left" w:pos="1200"/>
        </w:tabs>
        <w:ind w:left="1200" w:hanging="360"/>
      </w:pPr>
      <w:rPr>
        <w:rFonts w:cs="Times New Roman"/>
      </w:rPr>
    </w:lvl>
  </w:abstractNum>
  <w:abstractNum w:abstractNumId="3">
    <w:nsid w:val="00000007"/>
    <w:multiLevelType w:val="singleLevel"/>
    <w:tmpl w:val="00000007"/>
    <w:lvl w:ilvl="0" w:tentative="0">
      <w:start w:val="1"/>
      <w:numFmt w:val="decimal"/>
      <w:pStyle w:val="14"/>
      <w:lvlText w:val="%1."/>
      <w:lvlJc w:val="left"/>
      <w:pPr>
        <w:tabs>
          <w:tab w:val="left" w:pos="780"/>
        </w:tabs>
        <w:ind w:left="780" w:hanging="360"/>
      </w:pPr>
      <w:rPr>
        <w:rFonts w:cs="Times New Roman"/>
      </w:rPr>
    </w:lvl>
  </w:abstractNum>
  <w:abstractNum w:abstractNumId="4">
    <w:nsid w:val="00000008"/>
    <w:multiLevelType w:val="singleLevel"/>
    <w:tmpl w:val="0000000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ZWMwNjg3NWNhNmM4NGE1YTZlNzdkOTJiODkzYWIifQ=="/>
  </w:docVars>
  <w:rsids>
    <w:rsidRoot w:val="00172A27"/>
    <w:rsid w:val="00000337"/>
    <w:rsid w:val="00001F18"/>
    <w:rsid w:val="0000303C"/>
    <w:rsid w:val="000031C2"/>
    <w:rsid w:val="000034C6"/>
    <w:rsid w:val="00003A67"/>
    <w:rsid w:val="00004B66"/>
    <w:rsid w:val="0000554C"/>
    <w:rsid w:val="00005EC5"/>
    <w:rsid w:val="00006563"/>
    <w:rsid w:val="00006688"/>
    <w:rsid w:val="00007BFB"/>
    <w:rsid w:val="0001018F"/>
    <w:rsid w:val="0001047D"/>
    <w:rsid w:val="00010BE0"/>
    <w:rsid w:val="00011294"/>
    <w:rsid w:val="0001360F"/>
    <w:rsid w:val="000139D9"/>
    <w:rsid w:val="00014401"/>
    <w:rsid w:val="00016E23"/>
    <w:rsid w:val="00020C11"/>
    <w:rsid w:val="0002208D"/>
    <w:rsid w:val="00022589"/>
    <w:rsid w:val="00022E10"/>
    <w:rsid w:val="00023EFB"/>
    <w:rsid w:val="00025B9F"/>
    <w:rsid w:val="00031757"/>
    <w:rsid w:val="0003365C"/>
    <w:rsid w:val="00035C3C"/>
    <w:rsid w:val="000364AC"/>
    <w:rsid w:val="000364E7"/>
    <w:rsid w:val="000375B8"/>
    <w:rsid w:val="00037EA9"/>
    <w:rsid w:val="00037EB9"/>
    <w:rsid w:val="00043D7A"/>
    <w:rsid w:val="00045309"/>
    <w:rsid w:val="0005056B"/>
    <w:rsid w:val="000515A5"/>
    <w:rsid w:val="00054548"/>
    <w:rsid w:val="0005585C"/>
    <w:rsid w:val="0005755D"/>
    <w:rsid w:val="00057C63"/>
    <w:rsid w:val="0006026B"/>
    <w:rsid w:val="00061A11"/>
    <w:rsid w:val="00063AB5"/>
    <w:rsid w:val="0006483A"/>
    <w:rsid w:val="00064F0E"/>
    <w:rsid w:val="0006661C"/>
    <w:rsid w:val="00067182"/>
    <w:rsid w:val="00073608"/>
    <w:rsid w:val="00076075"/>
    <w:rsid w:val="0007627B"/>
    <w:rsid w:val="000763F3"/>
    <w:rsid w:val="00076F0F"/>
    <w:rsid w:val="00080828"/>
    <w:rsid w:val="000811D7"/>
    <w:rsid w:val="00085682"/>
    <w:rsid w:val="00086614"/>
    <w:rsid w:val="000877EA"/>
    <w:rsid w:val="0008791D"/>
    <w:rsid w:val="00090E79"/>
    <w:rsid w:val="00091642"/>
    <w:rsid w:val="00092129"/>
    <w:rsid w:val="00095A60"/>
    <w:rsid w:val="0009608E"/>
    <w:rsid w:val="00096651"/>
    <w:rsid w:val="000A07E9"/>
    <w:rsid w:val="000A16B6"/>
    <w:rsid w:val="000A1862"/>
    <w:rsid w:val="000A5EA2"/>
    <w:rsid w:val="000A71A6"/>
    <w:rsid w:val="000B0023"/>
    <w:rsid w:val="000B7CAD"/>
    <w:rsid w:val="000C018A"/>
    <w:rsid w:val="000C040C"/>
    <w:rsid w:val="000C0A5B"/>
    <w:rsid w:val="000C2AA1"/>
    <w:rsid w:val="000C31AB"/>
    <w:rsid w:val="000C4808"/>
    <w:rsid w:val="000C7575"/>
    <w:rsid w:val="000D07FC"/>
    <w:rsid w:val="000D634A"/>
    <w:rsid w:val="000E2FD9"/>
    <w:rsid w:val="000E5FC5"/>
    <w:rsid w:val="000E6BA2"/>
    <w:rsid w:val="000E7421"/>
    <w:rsid w:val="000F159D"/>
    <w:rsid w:val="000F2C47"/>
    <w:rsid w:val="000F4A91"/>
    <w:rsid w:val="000F4DBE"/>
    <w:rsid w:val="000F7729"/>
    <w:rsid w:val="0010053C"/>
    <w:rsid w:val="001005D2"/>
    <w:rsid w:val="00102021"/>
    <w:rsid w:val="00104A88"/>
    <w:rsid w:val="0010525B"/>
    <w:rsid w:val="00105D72"/>
    <w:rsid w:val="001102BA"/>
    <w:rsid w:val="00114166"/>
    <w:rsid w:val="00114805"/>
    <w:rsid w:val="0011679C"/>
    <w:rsid w:val="00117549"/>
    <w:rsid w:val="00122328"/>
    <w:rsid w:val="001232FD"/>
    <w:rsid w:val="001251FB"/>
    <w:rsid w:val="00131731"/>
    <w:rsid w:val="00131D90"/>
    <w:rsid w:val="00132E9F"/>
    <w:rsid w:val="00133977"/>
    <w:rsid w:val="00133D0C"/>
    <w:rsid w:val="0014174D"/>
    <w:rsid w:val="00144E2D"/>
    <w:rsid w:val="0014525C"/>
    <w:rsid w:val="001456C0"/>
    <w:rsid w:val="00146C94"/>
    <w:rsid w:val="00147292"/>
    <w:rsid w:val="00147C82"/>
    <w:rsid w:val="00151950"/>
    <w:rsid w:val="00153577"/>
    <w:rsid w:val="00154CC5"/>
    <w:rsid w:val="00154DDB"/>
    <w:rsid w:val="0015545D"/>
    <w:rsid w:val="00155591"/>
    <w:rsid w:val="001608AB"/>
    <w:rsid w:val="00161A44"/>
    <w:rsid w:val="00163A70"/>
    <w:rsid w:val="0016755C"/>
    <w:rsid w:val="00172A27"/>
    <w:rsid w:val="00172A44"/>
    <w:rsid w:val="001731BE"/>
    <w:rsid w:val="001747E9"/>
    <w:rsid w:val="00181BE6"/>
    <w:rsid w:val="001821BC"/>
    <w:rsid w:val="00182235"/>
    <w:rsid w:val="001827C4"/>
    <w:rsid w:val="00183E41"/>
    <w:rsid w:val="00184122"/>
    <w:rsid w:val="001944E8"/>
    <w:rsid w:val="00194591"/>
    <w:rsid w:val="0019500D"/>
    <w:rsid w:val="001A2DAD"/>
    <w:rsid w:val="001A344E"/>
    <w:rsid w:val="001A5C4F"/>
    <w:rsid w:val="001A7979"/>
    <w:rsid w:val="001B0DF4"/>
    <w:rsid w:val="001B37F9"/>
    <w:rsid w:val="001B4867"/>
    <w:rsid w:val="001C0485"/>
    <w:rsid w:val="001C18AB"/>
    <w:rsid w:val="001C28DF"/>
    <w:rsid w:val="001C2964"/>
    <w:rsid w:val="001C2D39"/>
    <w:rsid w:val="001C321F"/>
    <w:rsid w:val="001C47DE"/>
    <w:rsid w:val="001C4A67"/>
    <w:rsid w:val="001C5141"/>
    <w:rsid w:val="001C5197"/>
    <w:rsid w:val="001D139C"/>
    <w:rsid w:val="001D1A4B"/>
    <w:rsid w:val="001D1DF3"/>
    <w:rsid w:val="001D485C"/>
    <w:rsid w:val="001D563B"/>
    <w:rsid w:val="001D6792"/>
    <w:rsid w:val="001E034C"/>
    <w:rsid w:val="001E222D"/>
    <w:rsid w:val="001E2932"/>
    <w:rsid w:val="001E2EC0"/>
    <w:rsid w:val="001E41F6"/>
    <w:rsid w:val="001E662B"/>
    <w:rsid w:val="001E6D23"/>
    <w:rsid w:val="001F5BD9"/>
    <w:rsid w:val="001F6F09"/>
    <w:rsid w:val="002002DD"/>
    <w:rsid w:val="00200AE3"/>
    <w:rsid w:val="00200D9E"/>
    <w:rsid w:val="00201029"/>
    <w:rsid w:val="0020457B"/>
    <w:rsid w:val="002114E4"/>
    <w:rsid w:val="00211738"/>
    <w:rsid w:val="002117DC"/>
    <w:rsid w:val="00212792"/>
    <w:rsid w:val="00213045"/>
    <w:rsid w:val="00213810"/>
    <w:rsid w:val="00216C45"/>
    <w:rsid w:val="00217125"/>
    <w:rsid w:val="002207B2"/>
    <w:rsid w:val="00223D30"/>
    <w:rsid w:val="00226754"/>
    <w:rsid w:val="002269E0"/>
    <w:rsid w:val="00226B4C"/>
    <w:rsid w:val="002304A4"/>
    <w:rsid w:val="00230EEF"/>
    <w:rsid w:val="00231E64"/>
    <w:rsid w:val="002328EE"/>
    <w:rsid w:val="00233469"/>
    <w:rsid w:val="00234902"/>
    <w:rsid w:val="00235E4F"/>
    <w:rsid w:val="00235F90"/>
    <w:rsid w:val="0023601E"/>
    <w:rsid w:val="00240EBA"/>
    <w:rsid w:val="00242DA0"/>
    <w:rsid w:val="00243F0A"/>
    <w:rsid w:val="00244473"/>
    <w:rsid w:val="00245FC6"/>
    <w:rsid w:val="0025010F"/>
    <w:rsid w:val="00253569"/>
    <w:rsid w:val="00253A41"/>
    <w:rsid w:val="00254A0A"/>
    <w:rsid w:val="00254C8C"/>
    <w:rsid w:val="00256B4C"/>
    <w:rsid w:val="00256C13"/>
    <w:rsid w:val="00256D90"/>
    <w:rsid w:val="00260E0E"/>
    <w:rsid w:val="00261ACC"/>
    <w:rsid w:val="00261F47"/>
    <w:rsid w:val="00262F7F"/>
    <w:rsid w:val="00264D47"/>
    <w:rsid w:val="0026516A"/>
    <w:rsid w:val="002657FF"/>
    <w:rsid w:val="00265B11"/>
    <w:rsid w:val="00265F45"/>
    <w:rsid w:val="00272108"/>
    <w:rsid w:val="00274E47"/>
    <w:rsid w:val="002750FE"/>
    <w:rsid w:val="00276318"/>
    <w:rsid w:val="00282FE0"/>
    <w:rsid w:val="00285E4B"/>
    <w:rsid w:val="002864FD"/>
    <w:rsid w:val="002919BD"/>
    <w:rsid w:val="002936DF"/>
    <w:rsid w:val="002938FE"/>
    <w:rsid w:val="00294B24"/>
    <w:rsid w:val="00294EAB"/>
    <w:rsid w:val="0029547D"/>
    <w:rsid w:val="0029582F"/>
    <w:rsid w:val="002A01D5"/>
    <w:rsid w:val="002A108A"/>
    <w:rsid w:val="002A172B"/>
    <w:rsid w:val="002A35EA"/>
    <w:rsid w:val="002A5D97"/>
    <w:rsid w:val="002A6D43"/>
    <w:rsid w:val="002B238E"/>
    <w:rsid w:val="002B3351"/>
    <w:rsid w:val="002B4134"/>
    <w:rsid w:val="002B6FE3"/>
    <w:rsid w:val="002C53C8"/>
    <w:rsid w:val="002C58E3"/>
    <w:rsid w:val="002C778E"/>
    <w:rsid w:val="002D03E0"/>
    <w:rsid w:val="002D0555"/>
    <w:rsid w:val="002D0F7C"/>
    <w:rsid w:val="002E130F"/>
    <w:rsid w:val="002E1641"/>
    <w:rsid w:val="002E24B8"/>
    <w:rsid w:val="002F4B3C"/>
    <w:rsid w:val="00300752"/>
    <w:rsid w:val="00303541"/>
    <w:rsid w:val="00303F85"/>
    <w:rsid w:val="00310F5C"/>
    <w:rsid w:val="00313D27"/>
    <w:rsid w:val="003145F8"/>
    <w:rsid w:val="00314FB1"/>
    <w:rsid w:val="00317844"/>
    <w:rsid w:val="003218AC"/>
    <w:rsid w:val="00323E7F"/>
    <w:rsid w:val="00326619"/>
    <w:rsid w:val="00330290"/>
    <w:rsid w:val="0033077C"/>
    <w:rsid w:val="00336746"/>
    <w:rsid w:val="00337BDB"/>
    <w:rsid w:val="003427BD"/>
    <w:rsid w:val="00343E63"/>
    <w:rsid w:val="00343ED7"/>
    <w:rsid w:val="0034705E"/>
    <w:rsid w:val="00353A02"/>
    <w:rsid w:val="003548FD"/>
    <w:rsid w:val="00356267"/>
    <w:rsid w:val="003565C3"/>
    <w:rsid w:val="003566FB"/>
    <w:rsid w:val="00357EEE"/>
    <w:rsid w:val="00362172"/>
    <w:rsid w:val="00363AF8"/>
    <w:rsid w:val="0036443A"/>
    <w:rsid w:val="003663A3"/>
    <w:rsid w:val="00366A6F"/>
    <w:rsid w:val="003678CC"/>
    <w:rsid w:val="00367F06"/>
    <w:rsid w:val="00370DF4"/>
    <w:rsid w:val="00372F88"/>
    <w:rsid w:val="00373FB4"/>
    <w:rsid w:val="0037463D"/>
    <w:rsid w:val="00374838"/>
    <w:rsid w:val="003751AC"/>
    <w:rsid w:val="0037599C"/>
    <w:rsid w:val="00377E04"/>
    <w:rsid w:val="0038007E"/>
    <w:rsid w:val="0038254E"/>
    <w:rsid w:val="00383219"/>
    <w:rsid w:val="003837E7"/>
    <w:rsid w:val="0038685F"/>
    <w:rsid w:val="0039048B"/>
    <w:rsid w:val="00392424"/>
    <w:rsid w:val="00393A49"/>
    <w:rsid w:val="00393F4D"/>
    <w:rsid w:val="00394513"/>
    <w:rsid w:val="00394B1F"/>
    <w:rsid w:val="00395B56"/>
    <w:rsid w:val="00395C2E"/>
    <w:rsid w:val="003A133C"/>
    <w:rsid w:val="003A3E11"/>
    <w:rsid w:val="003A6A68"/>
    <w:rsid w:val="003A7A85"/>
    <w:rsid w:val="003A7BA8"/>
    <w:rsid w:val="003B1607"/>
    <w:rsid w:val="003B2C67"/>
    <w:rsid w:val="003B3583"/>
    <w:rsid w:val="003B3BAA"/>
    <w:rsid w:val="003B73D6"/>
    <w:rsid w:val="003B751D"/>
    <w:rsid w:val="003C32C3"/>
    <w:rsid w:val="003C4E83"/>
    <w:rsid w:val="003C5211"/>
    <w:rsid w:val="003C65EE"/>
    <w:rsid w:val="003C6E4B"/>
    <w:rsid w:val="003C77B6"/>
    <w:rsid w:val="003C7B95"/>
    <w:rsid w:val="003D06BF"/>
    <w:rsid w:val="003D1F44"/>
    <w:rsid w:val="003D24B0"/>
    <w:rsid w:val="003D2550"/>
    <w:rsid w:val="003D6284"/>
    <w:rsid w:val="003D629E"/>
    <w:rsid w:val="003E28D4"/>
    <w:rsid w:val="003E3363"/>
    <w:rsid w:val="003E3B93"/>
    <w:rsid w:val="003E4008"/>
    <w:rsid w:val="003E47C5"/>
    <w:rsid w:val="003E4E4A"/>
    <w:rsid w:val="003E72E8"/>
    <w:rsid w:val="003E7897"/>
    <w:rsid w:val="003E7E1E"/>
    <w:rsid w:val="003F2B24"/>
    <w:rsid w:val="003F4BBE"/>
    <w:rsid w:val="004014BE"/>
    <w:rsid w:val="00402E8D"/>
    <w:rsid w:val="004032C6"/>
    <w:rsid w:val="00407AA5"/>
    <w:rsid w:val="0041243B"/>
    <w:rsid w:val="00412ACD"/>
    <w:rsid w:val="00415CA0"/>
    <w:rsid w:val="00417196"/>
    <w:rsid w:val="00421782"/>
    <w:rsid w:val="00421822"/>
    <w:rsid w:val="0042299C"/>
    <w:rsid w:val="00422A96"/>
    <w:rsid w:val="00430CC2"/>
    <w:rsid w:val="0043107F"/>
    <w:rsid w:val="004321EB"/>
    <w:rsid w:val="004335B7"/>
    <w:rsid w:val="00436C41"/>
    <w:rsid w:val="00444DB5"/>
    <w:rsid w:val="004539CE"/>
    <w:rsid w:val="0045433C"/>
    <w:rsid w:val="00454C87"/>
    <w:rsid w:val="00457918"/>
    <w:rsid w:val="00460A1B"/>
    <w:rsid w:val="004621B5"/>
    <w:rsid w:val="00462A8F"/>
    <w:rsid w:val="004643F9"/>
    <w:rsid w:val="00464D82"/>
    <w:rsid w:val="00475392"/>
    <w:rsid w:val="0047580C"/>
    <w:rsid w:val="0047744B"/>
    <w:rsid w:val="0048228C"/>
    <w:rsid w:val="004828D1"/>
    <w:rsid w:val="0048370A"/>
    <w:rsid w:val="00483988"/>
    <w:rsid w:val="004842CB"/>
    <w:rsid w:val="0048582A"/>
    <w:rsid w:val="004910BC"/>
    <w:rsid w:val="00492C8C"/>
    <w:rsid w:val="00493720"/>
    <w:rsid w:val="00493CDB"/>
    <w:rsid w:val="004A05C6"/>
    <w:rsid w:val="004A117B"/>
    <w:rsid w:val="004A3017"/>
    <w:rsid w:val="004A3236"/>
    <w:rsid w:val="004A3D04"/>
    <w:rsid w:val="004A4BB1"/>
    <w:rsid w:val="004A4F65"/>
    <w:rsid w:val="004A6AA5"/>
    <w:rsid w:val="004A6FC2"/>
    <w:rsid w:val="004A73D4"/>
    <w:rsid w:val="004B1ABA"/>
    <w:rsid w:val="004B288B"/>
    <w:rsid w:val="004B2B96"/>
    <w:rsid w:val="004B3AB2"/>
    <w:rsid w:val="004B468C"/>
    <w:rsid w:val="004B5223"/>
    <w:rsid w:val="004B54B4"/>
    <w:rsid w:val="004B7D3C"/>
    <w:rsid w:val="004C3054"/>
    <w:rsid w:val="004D0822"/>
    <w:rsid w:val="004D1679"/>
    <w:rsid w:val="004D2D4D"/>
    <w:rsid w:val="004E0378"/>
    <w:rsid w:val="004E0BD2"/>
    <w:rsid w:val="004E26A4"/>
    <w:rsid w:val="004E4187"/>
    <w:rsid w:val="004E5218"/>
    <w:rsid w:val="004E5A75"/>
    <w:rsid w:val="004E6DF1"/>
    <w:rsid w:val="004E7611"/>
    <w:rsid w:val="004E762C"/>
    <w:rsid w:val="004F0425"/>
    <w:rsid w:val="004F18F6"/>
    <w:rsid w:val="004F2A07"/>
    <w:rsid w:val="004F4F2C"/>
    <w:rsid w:val="004F55ED"/>
    <w:rsid w:val="004F69C3"/>
    <w:rsid w:val="004F7350"/>
    <w:rsid w:val="00500F57"/>
    <w:rsid w:val="005040CE"/>
    <w:rsid w:val="00506663"/>
    <w:rsid w:val="005069E4"/>
    <w:rsid w:val="00511534"/>
    <w:rsid w:val="00511E5F"/>
    <w:rsid w:val="00512F56"/>
    <w:rsid w:val="00514109"/>
    <w:rsid w:val="00520CCA"/>
    <w:rsid w:val="00523624"/>
    <w:rsid w:val="00523AF0"/>
    <w:rsid w:val="00523B99"/>
    <w:rsid w:val="00525ECF"/>
    <w:rsid w:val="00527322"/>
    <w:rsid w:val="00527A2A"/>
    <w:rsid w:val="00530380"/>
    <w:rsid w:val="00532A42"/>
    <w:rsid w:val="00534802"/>
    <w:rsid w:val="0054493D"/>
    <w:rsid w:val="00544CA6"/>
    <w:rsid w:val="00545A74"/>
    <w:rsid w:val="00545ECF"/>
    <w:rsid w:val="00547621"/>
    <w:rsid w:val="005476E7"/>
    <w:rsid w:val="00547DA5"/>
    <w:rsid w:val="00551734"/>
    <w:rsid w:val="005530F7"/>
    <w:rsid w:val="005550E9"/>
    <w:rsid w:val="00556501"/>
    <w:rsid w:val="00557C22"/>
    <w:rsid w:val="005611EB"/>
    <w:rsid w:val="00562581"/>
    <w:rsid w:val="00562EC5"/>
    <w:rsid w:val="00565FDE"/>
    <w:rsid w:val="005677E0"/>
    <w:rsid w:val="00567FCA"/>
    <w:rsid w:val="00571E06"/>
    <w:rsid w:val="00572B70"/>
    <w:rsid w:val="005735A8"/>
    <w:rsid w:val="00574B44"/>
    <w:rsid w:val="0057599C"/>
    <w:rsid w:val="00577639"/>
    <w:rsid w:val="00580E46"/>
    <w:rsid w:val="0058281E"/>
    <w:rsid w:val="00582909"/>
    <w:rsid w:val="0058298B"/>
    <w:rsid w:val="005831D9"/>
    <w:rsid w:val="00583F56"/>
    <w:rsid w:val="00590BD6"/>
    <w:rsid w:val="00593348"/>
    <w:rsid w:val="00596203"/>
    <w:rsid w:val="005978A5"/>
    <w:rsid w:val="005A1BB9"/>
    <w:rsid w:val="005A27C2"/>
    <w:rsid w:val="005A5A59"/>
    <w:rsid w:val="005A664C"/>
    <w:rsid w:val="005B04D5"/>
    <w:rsid w:val="005B6058"/>
    <w:rsid w:val="005C26E2"/>
    <w:rsid w:val="005C5E0B"/>
    <w:rsid w:val="005D1441"/>
    <w:rsid w:val="005D1DDC"/>
    <w:rsid w:val="005D2A77"/>
    <w:rsid w:val="005D4FBC"/>
    <w:rsid w:val="005D5A33"/>
    <w:rsid w:val="005D60A5"/>
    <w:rsid w:val="005D7295"/>
    <w:rsid w:val="005E1193"/>
    <w:rsid w:val="005E3A48"/>
    <w:rsid w:val="005E3C45"/>
    <w:rsid w:val="005E727A"/>
    <w:rsid w:val="005E734D"/>
    <w:rsid w:val="005E76BC"/>
    <w:rsid w:val="005F00A6"/>
    <w:rsid w:val="005F054C"/>
    <w:rsid w:val="005F29DE"/>
    <w:rsid w:val="005F5657"/>
    <w:rsid w:val="005F5695"/>
    <w:rsid w:val="005F576D"/>
    <w:rsid w:val="005F74E3"/>
    <w:rsid w:val="00601741"/>
    <w:rsid w:val="00602625"/>
    <w:rsid w:val="006028EC"/>
    <w:rsid w:val="006044A9"/>
    <w:rsid w:val="00604BE4"/>
    <w:rsid w:val="006070A6"/>
    <w:rsid w:val="00607703"/>
    <w:rsid w:val="00611AD1"/>
    <w:rsid w:val="00613791"/>
    <w:rsid w:val="00614E1A"/>
    <w:rsid w:val="006167FC"/>
    <w:rsid w:val="00621797"/>
    <w:rsid w:val="00631A6C"/>
    <w:rsid w:val="00631D33"/>
    <w:rsid w:val="00633C83"/>
    <w:rsid w:val="006402B8"/>
    <w:rsid w:val="00640B12"/>
    <w:rsid w:val="0064107F"/>
    <w:rsid w:val="00641622"/>
    <w:rsid w:val="00644417"/>
    <w:rsid w:val="00645A4C"/>
    <w:rsid w:val="00652A4C"/>
    <w:rsid w:val="006532AC"/>
    <w:rsid w:val="00655133"/>
    <w:rsid w:val="006568D8"/>
    <w:rsid w:val="006619A7"/>
    <w:rsid w:val="006664AE"/>
    <w:rsid w:val="0066689E"/>
    <w:rsid w:val="006743B0"/>
    <w:rsid w:val="00674E5A"/>
    <w:rsid w:val="00675C8E"/>
    <w:rsid w:val="0067635E"/>
    <w:rsid w:val="00677981"/>
    <w:rsid w:val="00685338"/>
    <w:rsid w:val="00685D4A"/>
    <w:rsid w:val="00687184"/>
    <w:rsid w:val="00693E22"/>
    <w:rsid w:val="00694354"/>
    <w:rsid w:val="006966EA"/>
    <w:rsid w:val="006A31A5"/>
    <w:rsid w:val="006A6A57"/>
    <w:rsid w:val="006A6D72"/>
    <w:rsid w:val="006A77E2"/>
    <w:rsid w:val="006B13B8"/>
    <w:rsid w:val="006B6894"/>
    <w:rsid w:val="006B7C1A"/>
    <w:rsid w:val="006B7DA7"/>
    <w:rsid w:val="006C11F1"/>
    <w:rsid w:val="006C2CE5"/>
    <w:rsid w:val="006C3158"/>
    <w:rsid w:val="006C349F"/>
    <w:rsid w:val="006D07B0"/>
    <w:rsid w:val="006D1399"/>
    <w:rsid w:val="006D3BA9"/>
    <w:rsid w:val="006D4385"/>
    <w:rsid w:val="006D55F4"/>
    <w:rsid w:val="006D6A04"/>
    <w:rsid w:val="006D70A7"/>
    <w:rsid w:val="006E2B37"/>
    <w:rsid w:val="006E3E78"/>
    <w:rsid w:val="006E46D9"/>
    <w:rsid w:val="006E66A0"/>
    <w:rsid w:val="006E71B9"/>
    <w:rsid w:val="006F0B90"/>
    <w:rsid w:val="006F1ADF"/>
    <w:rsid w:val="006F242C"/>
    <w:rsid w:val="006F346D"/>
    <w:rsid w:val="006F51FE"/>
    <w:rsid w:val="006F54B2"/>
    <w:rsid w:val="006F55E2"/>
    <w:rsid w:val="006F6A9B"/>
    <w:rsid w:val="007033DE"/>
    <w:rsid w:val="007035C5"/>
    <w:rsid w:val="007035DD"/>
    <w:rsid w:val="00703CB7"/>
    <w:rsid w:val="00707585"/>
    <w:rsid w:val="0071097F"/>
    <w:rsid w:val="007114E7"/>
    <w:rsid w:val="0071692E"/>
    <w:rsid w:val="00717286"/>
    <w:rsid w:val="00721F04"/>
    <w:rsid w:val="00726415"/>
    <w:rsid w:val="007276CB"/>
    <w:rsid w:val="00727DB0"/>
    <w:rsid w:val="00731787"/>
    <w:rsid w:val="00734538"/>
    <w:rsid w:val="0074007D"/>
    <w:rsid w:val="00741474"/>
    <w:rsid w:val="007436C0"/>
    <w:rsid w:val="00744D2A"/>
    <w:rsid w:val="0074517B"/>
    <w:rsid w:val="00745D71"/>
    <w:rsid w:val="00750153"/>
    <w:rsid w:val="00753878"/>
    <w:rsid w:val="00754597"/>
    <w:rsid w:val="007545A9"/>
    <w:rsid w:val="00756A35"/>
    <w:rsid w:val="0076076E"/>
    <w:rsid w:val="00760B41"/>
    <w:rsid w:val="00761D72"/>
    <w:rsid w:val="0076627D"/>
    <w:rsid w:val="00766BC8"/>
    <w:rsid w:val="007711B5"/>
    <w:rsid w:val="00780318"/>
    <w:rsid w:val="00783311"/>
    <w:rsid w:val="00783FEF"/>
    <w:rsid w:val="00786A5B"/>
    <w:rsid w:val="007907EE"/>
    <w:rsid w:val="0079351C"/>
    <w:rsid w:val="0079672F"/>
    <w:rsid w:val="0079769C"/>
    <w:rsid w:val="00797B4A"/>
    <w:rsid w:val="007A164E"/>
    <w:rsid w:val="007A2545"/>
    <w:rsid w:val="007A2F03"/>
    <w:rsid w:val="007A3283"/>
    <w:rsid w:val="007A6238"/>
    <w:rsid w:val="007A7E80"/>
    <w:rsid w:val="007B4B87"/>
    <w:rsid w:val="007B4E4B"/>
    <w:rsid w:val="007B50A9"/>
    <w:rsid w:val="007B6C37"/>
    <w:rsid w:val="007C0CF0"/>
    <w:rsid w:val="007C17E8"/>
    <w:rsid w:val="007C1F27"/>
    <w:rsid w:val="007C2085"/>
    <w:rsid w:val="007C4F04"/>
    <w:rsid w:val="007C6FEE"/>
    <w:rsid w:val="007C77B8"/>
    <w:rsid w:val="007C7FCB"/>
    <w:rsid w:val="007D0814"/>
    <w:rsid w:val="007D11EC"/>
    <w:rsid w:val="007D434B"/>
    <w:rsid w:val="007D5C52"/>
    <w:rsid w:val="007D72CE"/>
    <w:rsid w:val="007E2C6E"/>
    <w:rsid w:val="007E48E5"/>
    <w:rsid w:val="007E5FB2"/>
    <w:rsid w:val="007E642B"/>
    <w:rsid w:val="007E7EF9"/>
    <w:rsid w:val="007F1757"/>
    <w:rsid w:val="007F55D1"/>
    <w:rsid w:val="0080401B"/>
    <w:rsid w:val="00806238"/>
    <w:rsid w:val="00806429"/>
    <w:rsid w:val="00806DEE"/>
    <w:rsid w:val="00810A8B"/>
    <w:rsid w:val="00813585"/>
    <w:rsid w:val="008148B3"/>
    <w:rsid w:val="00815CB3"/>
    <w:rsid w:val="00816BEB"/>
    <w:rsid w:val="00816D62"/>
    <w:rsid w:val="00816DEF"/>
    <w:rsid w:val="008208A8"/>
    <w:rsid w:val="00821D07"/>
    <w:rsid w:val="00822D2C"/>
    <w:rsid w:val="00823162"/>
    <w:rsid w:val="0082547A"/>
    <w:rsid w:val="00827D35"/>
    <w:rsid w:val="00832BC8"/>
    <w:rsid w:val="008339C4"/>
    <w:rsid w:val="0083437F"/>
    <w:rsid w:val="008366E1"/>
    <w:rsid w:val="008373E2"/>
    <w:rsid w:val="008409BC"/>
    <w:rsid w:val="008413A3"/>
    <w:rsid w:val="008427DF"/>
    <w:rsid w:val="00844EE8"/>
    <w:rsid w:val="008469F8"/>
    <w:rsid w:val="00846A27"/>
    <w:rsid w:val="00847A3C"/>
    <w:rsid w:val="00851853"/>
    <w:rsid w:val="00851E0B"/>
    <w:rsid w:val="00852403"/>
    <w:rsid w:val="00853973"/>
    <w:rsid w:val="008544EE"/>
    <w:rsid w:val="00854F19"/>
    <w:rsid w:val="00860C18"/>
    <w:rsid w:val="008624DA"/>
    <w:rsid w:val="00863284"/>
    <w:rsid w:val="00864BA2"/>
    <w:rsid w:val="00866C8D"/>
    <w:rsid w:val="00866FC4"/>
    <w:rsid w:val="008703AB"/>
    <w:rsid w:val="00870E20"/>
    <w:rsid w:val="00873517"/>
    <w:rsid w:val="00875CC8"/>
    <w:rsid w:val="00875D91"/>
    <w:rsid w:val="00876D97"/>
    <w:rsid w:val="00880324"/>
    <w:rsid w:val="00881163"/>
    <w:rsid w:val="00884038"/>
    <w:rsid w:val="00885188"/>
    <w:rsid w:val="00885935"/>
    <w:rsid w:val="00885AAA"/>
    <w:rsid w:val="00886705"/>
    <w:rsid w:val="00890775"/>
    <w:rsid w:val="00890CBA"/>
    <w:rsid w:val="0089161D"/>
    <w:rsid w:val="00892929"/>
    <w:rsid w:val="008930DA"/>
    <w:rsid w:val="008964AD"/>
    <w:rsid w:val="008965FB"/>
    <w:rsid w:val="00897747"/>
    <w:rsid w:val="008A0752"/>
    <w:rsid w:val="008A1C77"/>
    <w:rsid w:val="008A1E34"/>
    <w:rsid w:val="008A4595"/>
    <w:rsid w:val="008A762C"/>
    <w:rsid w:val="008A7B0A"/>
    <w:rsid w:val="008B1CAF"/>
    <w:rsid w:val="008B1E9A"/>
    <w:rsid w:val="008C0415"/>
    <w:rsid w:val="008C082C"/>
    <w:rsid w:val="008C1E2D"/>
    <w:rsid w:val="008C58B6"/>
    <w:rsid w:val="008C6AC3"/>
    <w:rsid w:val="008C7DC5"/>
    <w:rsid w:val="008C7EDB"/>
    <w:rsid w:val="008D12C7"/>
    <w:rsid w:val="008D187C"/>
    <w:rsid w:val="008D1F51"/>
    <w:rsid w:val="008D37F0"/>
    <w:rsid w:val="008D3DA6"/>
    <w:rsid w:val="008D69CF"/>
    <w:rsid w:val="008E1050"/>
    <w:rsid w:val="008E2DDD"/>
    <w:rsid w:val="008E730A"/>
    <w:rsid w:val="008E7394"/>
    <w:rsid w:val="008F0703"/>
    <w:rsid w:val="008F246A"/>
    <w:rsid w:val="008F2CEE"/>
    <w:rsid w:val="008F7458"/>
    <w:rsid w:val="009006D4"/>
    <w:rsid w:val="00902565"/>
    <w:rsid w:val="00902723"/>
    <w:rsid w:val="00902F0D"/>
    <w:rsid w:val="00905AD2"/>
    <w:rsid w:val="00906D6C"/>
    <w:rsid w:val="0090731B"/>
    <w:rsid w:val="00907B22"/>
    <w:rsid w:val="00913447"/>
    <w:rsid w:val="00914CD9"/>
    <w:rsid w:val="0091556B"/>
    <w:rsid w:val="009163DF"/>
    <w:rsid w:val="00917F69"/>
    <w:rsid w:val="0092058C"/>
    <w:rsid w:val="009245E8"/>
    <w:rsid w:val="00927AA4"/>
    <w:rsid w:val="0093037F"/>
    <w:rsid w:val="00930BC0"/>
    <w:rsid w:val="009313B1"/>
    <w:rsid w:val="00931BA8"/>
    <w:rsid w:val="00932092"/>
    <w:rsid w:val="00933A2D"/>
    <w:rsid w:val="00933E54"/>
    <w:rsid w:val="00935076"/>
    <w:rsid w:val="0094283E"/>
    <w:rsid w:val="009463AD"/>
    <w:rsid w:val="00946F35"/>
    <w:rsid w:val="00946FDF"/>
    <w:rsid w:val="009502E8"/>
    <w:rsid w:val="0095033B"/>
    <w:rsid w:val="00953A45"/>
    <w:rsid w:val="009556FC"/>
    <w:rsid w:val="009558AC"/>
    <w:rsid w:val="009559A0"/>
    <w:rsid w:val="00955C2B"/>
    <w:rsid w:val="00957790"/>
    <w:rsid w:val="00957A20"/>
    <w:rsid w:val="00960E6C"/>
    <w:rsid w:val="009626AC"/>
    <w:rsid w:val="009636C3"/>
    <w:rsid w:val="00964698"/>
    <w:rsid w:val="00965845"/>
    <w:rsid w:val="0097385D"/>
    <w:rsid w:val="00974A7D"/>
    <w:rsid w:val="00975050"/>
    <w:rsid w:val="00976095"/>
    <w:rsid w:val="0097659E"/>
    <w:rsid w:val="00981CDD"/>
    <w:rsid w:val="00984B1D"/>
    <w:rsid w:val="0098512F"/>
    <w:rsid w:val="009866FF"/>
    <w:rsid w:val="00986FC0"/>
    <w:rsid w:val="00987D70"/>
    <w:rsid w:val="00990194"/>
    <w:rsid w:val="00991D8A"/>
    <w:rsid w:val="00994CE6"/>
    <w:rsid w:val="00996756"/>
    <w:rsid w:val="009A1216"/>
    <w:rsid w:val="009A1AAF"/>
    <w:rsid w:val="009A1DFA"/>
    <w:rsid w:val="009A2071"/>
    <w:rsid w:val="009A2CF0"/>
    <w:rsid w:val="009A4FAE"/>
    <w:rsid w:val="009A54D3"/>
    <w:rsid w:val="009A678A"/>
    <w:rsid w:val="009A7686"/>
    <w:rsid w:val="009B0E28"/>
    <w:rsid w:val="009B22C9"/>
    <w:rsid w:val="009B411B"/>
    <w:rsid w:val="009B465C"/>
    <w:rsid w:val="009B4C13"/>
    <w:rsid w:val="009B5521"/>
    <w:rsid w:val="009B61A6"/>
    <w:rsid w:val="009B7F39"/>
    <w:rsid w:val="009B7FB3"/>
    <w:rsid w:val="009C0E1B"/>
    <w:rsid w:val="009C48EF"/>
    <w:rsid w:val="009C535D"/>
    <w:rsid w:val="009C7782"/>
    <w:rsid w:val="009D0F2F"/>
    <w:rsid w:val="009D3A54"/>
    <w:rsid w:val="009D494D"/>
    <w:rsid w:val="009D4B97"/>
    <w:rsid w:val="009D4BC3"/>
    <w:rsid w:val="009D62E4"/>
    <w:rsid w:val="009E1CE5"/>
    <w:rsid w:val="009E23CF"/>
    <w:rsid w:val="009E2B6A"/>
    <w:rsid w:val="009E3470"/>
    <w:rsid w:val="009E38C2"/>
    <w:rsid w:val="009E4A79"/>
    <w:rsid w:val="009E6609"/>
    <w:rsid w:val="009E673A"/>
    <w:rsid w:val="009E698D"/>
    <w:rsid w:val="009E7725"/>
    <w:rsid w:val="009F3A5D"/>
    <w:rsid w:val="009F589D"/>
    <w:rsid w:val="00A01621"/>
    <w:rsid w:val="00A01C3B"/>
    <w:rsid w:val="00A021A3"/>
    <w:rsid w:val="00A0295E"/>
    <w:rsid w:val="00A033D4"/>
    <w:rsid w:val="00A03B5D"/>
    <w:rsid w:val="00A06AAD"/>
    <w:rsid w:val="00A06FD0"/>
    <w:rsid w:val="00A119E9"/>
    <w:rsid w:val="00A124BA"/>
    <w:rsid w:val="00A12585"/>
    <w:rsid w:val="00A13514"/>
    <w:rsid w:val="00A142EA"/>
    <w:rsid w:val="00A20454"/>
    <w:rsid w:val="00A23800"/>
    <w:rsid w:val="00A23A8E"/>
    <w:rsid w:val="00A25F8E"/>
    <w:rsid w:val="00A275C5"/>
    <w:rsid w:val="00A30FD6"/>
    <w:rsid w:val="00A3170A"/>
    <w:rsid w:val="00A31BDA"/>
    <w:rsid w:val="00A333C2"/>
    <w:rsid w:val="00A3345E"/>
    <w:rsid w:val="00A33C3C"/>
    <w:rsid w:val="00A347AD"/>
    <w:rsid w:val="00A35DB0"/>
    <w:rsid w:val="00A37A1D"/>
    <w:rsid w:val="00A40C0A"/>
    <w:rsid w:val="00A42900"/>
    <w:rsid w:val="00A43F77"/>
    <w:rsid w:val="00A479CB"/>
    <w:rsid w:val="00A47D5B"/>
    <w:rsid w:val="00A5085C"/>
    <w:rsid w:val="00A56106"/>
    <w:rsid w:val="00A565F0"/>
    <w:rsid w:val="00A57881"/>
    <w:rsid w:val="00A61C5B"/>
    <w:rsid w:val="00A61C84"/>
    <w:rsid w:val="00A63151"/>
    <w:rsid w:val="00A657A3"/>
    <w:rsid w:val="00A674A8"/>
    <w:rsid w:val="00A70119"/>
    <w:rsid w:val="00A71937"/>
    <w:rsid w:val="00A72D89"/>
    <w:rsid w:val="00A72FCA"/>
    <w:rsid w:val="00A740CB"/>
    <w:rsid w:val="00A800C3"/>
    <w:rsid w:val="00A81159"/>
    <w:rsid w:val="00A8127B"/>
    <w:rsid w:val="00A84AC1"/>
    <w:rsid w:val="00A87119"/>
    <w:rsid w:val="00A877FE"/>
    <w:rsid w:val="00A87AD3"/>
    <w:rsid w:val="00A9120B"/>
    <w:rsid w:val="00A9229C"/>
    <w:rsid w:val="00A92D9A"/>
    <w:rsid w:val="00A95468"/>
    <w:rsid w:val="00A97A2F"/>
    <w:rsid w:val="00AA0779"/>
    <w:rsid w:val="00AA6B6B"/>
    <w:rsid w:val="00AB0164"/>
    <w:rsid w:val="00AB27D6"/>
    <w:rsid w:val="00AB3640"/>
    <w:rsid w:val="00AC1086"/>
    <w:rsid w:val="00AC4E15"/>
    <w:rsid w:val="00AC6350"/>
    <w:rsid w:val="00AC6A00"/>
    <w:rsid w:val="00AD082B"/>
    <w:rsid w:val="00AE4BA8"/>
    <w:rsid w:val="00AE4F67"/>
    <w:rsid w:val="00AE6C4C"/>
    <w:rsid w:val="00AF0631"/>
    <w:rsid w:val="00AF18FC"/>
    <w:rsid w:val="00AF29A3"/>
    <w:rsid w:val="00AF709A"/>
    <w:rsid w:val="00B002FB"/>
    <w:rsid w:val="00B025A5"/>
    <w:rsid w:val="00B03BCD"/>
    <w:rsid w:val="00B064E9"/>
    <w:rsid w:val="00B121DA"/>
    <w:rsid w:val="00B1497F"/>
    <w:rsid w:val="00B16CF7"/>
    <w:rsid w:val="00B203C5"/>
    <w:rsid w:val="00B21498"/>
    <w:rsid w:val="00B21A82"/>
    <w:rsid w:val="00B229E6"/>
    <w:rsid w:val="00B22E31"/>
    <w:rsid w:val="00B247B1"/>
    <w:rsid w:val="00B255A5"/>
    <w:rsid w:val="00B273CF"/>
    <w:rsid w:val="00B31D64"/>
    <w:rsid w:val="00B32269"/>
    <w:rsid w:val="00B34EB5"/>
    <w:rsid w:val="00B35747"/>
    <w:rsid w:val="00B36735"/>
    <w:rsid w:val="00B4137C"/>
    <w:rsid w:val="00B44D31"/>
    <w:rsid w:val="00B456A9"/>
    <w:rsid w:val="00B45A1C"/>
    <w:rsid w:val="00B46E2A"/>
    <w:rsid w:val="00B52263"/>
    <w:rsid w:val="00B536E6"/>
    <w:rsid w:val="00B54DFA"/>
    <w:rsid w:val="00B54F48"/>
    <w:rsid w:val="00B57A42"/>
    <w:rsid w:val="00B6155C"/>
    <w:rsid w:val="00B63EAB"/>
    <w:rsid w:val="00B64EAA"/>
    <w:rsid w:val="00B71805"/>
    <w:rsid w:val="00B7585E"/>
    <w:rsid w:val="00B75C07"/>
    <w:rsid w:val="00B7653D"/>
    <w:rsid w:val="00B8093D"/>
    <w:rsid w:val="00B814E2"/>
    <w:rsid w:val="00B84387"/>
    <w:rsid w:val="00B84D1D"/>
    <w:rsid w:val="00B86F32"/>
    <w:rsid w:val="00B879C0"/>
    <w:rsid w:val="00B87B9A"/>
    <w:rsid w:val="00B92181"/>
    <w:rsid w:val="00B92324"/>
    <w:rsid w:val="00B941D8"/>
    <w:rsid w:val="00B95976"/>
    <w:rsid w:val="00B9693B"/>
    <w:rsid w:val="00BA17D4"/>
    <w:rsid w:val="00BA1E76"/>
    <w:rsid w:val="00BA24FD"/>
    <w:rsid w:val="00BA3980"/>
    <w:rsid w:val="00BA6288"/>
    <w:rsid w:val="00BA7ADA"/>
    <w:rsid w:val="00BB15FA"/>
    <w:rsid w:val="00BB1B5A"/>
    <w:rsid w:val="00BB1B7F"/>
    <w:rsid w:val="00BB471A"/>
    <w:rsid w:val="00BB4D48"/>
    <w:rsid w:val="00BB779F"/>
    <w:rsid w:val="00BB7AD5"/>
    <w:rsid w:val="00BB7D87"/>
    <w:rsid w:val="00BC051D"/>
    <w:rsid w:val="00BC1DB5"/>
    <w:rsid w:val="00BC380E"/>
    <w:rsid w:val="00BC3A95"/>
    <w:rsid w:val="00BC4FCB"/>
    <w:rsid w:val="00BD251E"/>
    <w:rsid w:val="00BD39FD"/>
    <w:rsid w:val="00BE3BFC"/>
    <w:rsid w:val="00BE4232"/>
    <w:rsid w:val="00BE49AF"/>
    <w:rsid w:val="00BF1CAD"/>
    <w:rsid w:val="00BF5733"/>
    <w:rsid w:val="00BF57C1"/>
    <w:rsid w:val="00BF7E6C"/>
    <w:rsid w:val="00BF7EEB"/>
    <w:rsid w:val="00C00413"/>
    <w:rsid w:val="00C0610B"/>
    <w:rsid w:val="00C066E1"/>
    <w:rsid w:val="00C10048"/>
    <w:rsid w:val="00C11869"/>
    <w:rsid w:val="00C12C52"/>
    <w:rsid w:val="00C13A69"/>
    <w:rsid w:val="00C14764"/>
    <w:rsid w:val="00C202C3"/>
    <w:rsid w:val="00C23021"/>
    <w:rsid w:val="00C24362"/>
    <w:rsid w:val="00C24A9D"/>
    <w:rsid w:val="00C263B3"/>
    <w:rsid w:val="00C26980"/>
    <w:rsid w:val="00C26FF5"/>
    <w:rsid w:val="00C30EF6"/>
    <w:rsid w:val="00C326EB"/>
    <w:rsid w:val="00C342D4"/>
    <w:rsid w:val="00C34C52"/>
    <w:rsid w:val="00C34DA7"/>
    <w:rsid w:val="00C365C9"/>
    <w:rsid w:val="00C42185"/>
    <w:rsid w:val="00C423E3"/>
    <w:rsid w:val="00C45FBA"/>
    <w:rsid w:val="00C464C3"/>
    <w:rsid w:val="00C4663F"/>
    <w:rsid w:val="00C46953"/>
    <w:rsid w:val="00C473A7"/>
    <w:rsid w:val="00C5025B"/>
    <w:rsid w:val="00C518F8"/>
    <w:rsid w:val="00C52431"/>
    <w:rsid w:val="00C53353"/>
    <w:rsid w:val="00C6201D"/>
    <w:rsid w:val="00C6448B"/>
    <w:rsid w:val="00C64E81"/>
    <w:rsid w:val="00C661CD"/>
    <w:rsid w:val="00C71826"/>
    <w:rsid w:val="00C74CD8"/>
    <w:rsid w:val="00C76C79"/>
    <w:rsid w:val="00C80033"/>
    <w:rsid w:val="00C80694"/>
    <w:rsid w:val="00CA1763"/>
    <w:rsid w:val="00CA3A2B"/>
    <w:rsid w:val="00CA3B01"/>
    <w:rsid w:val="00CA49FF"/>
    <w:rsid w:val="00CA5CE8"/>
    <w:rsid w:val="00CA7107"/>
    <w:rsid w:val="00CB0141"/>
    <w:rsid w:val="00CB0E77"/>
    <w:rsid w:val="00CB146E"/>
    <w:rsid w:val="00CB2030"/>
    <w:rsid w:val="00CB2AC0"/>
    <w:rsid w:val="00CB4759"/>
    <w:rsid w:val="00CB5493"/>
    <w:rsid w:val="00CC1D9F"/>
    <w:rsid w:val="00CC20B8"/>
    <w:rsid w:val="00CC6644"/>
    <w:rsid w:val="00CD0029"/>
    <w:rsid w:val="00CD0C99"/>
    <w:rsid w:val="00CD2BEF"/>
    <w:rsid w:val="00CD2C0A"/>
    <w:rsid w:val="00CD7CCC"/>
    <w:rsid w:val="00CE05AE"/>
    <w:rsid w:val="00CE0991"/>
    <w:rsid w:val="00CE0EC2"/>
    <w:rsid w:val="00CE14C3"/>
    <w:rsid w:val="00CE301F"/>
    <w:rsid w:val="00CE352C"/>
    <w:rsid w:val="00CE3E4F"/>
    <w:rsid w:val="00CE427F"/>
    <w:rsid w:val="00CE51CC"/>
    <w:rsid w:val="00CF09F4"/>
    <w:rsid w:val="00CF36E1"/>
    <w:rsid w:val="00CF3908"/>
    <w:rsid w:val="00CF4166"/>
    <w:rsid w:val="00D00BC5"/>
    <w:rsid w:val="00D01B35"/>
    <w:rsid w:val="00D02030"/>
    <w:rsid w:val="00D0402F"/>
    <w:rsid w:val="00D10DBF"/>
    <w:rsid w:val="00D15261"/>
    <w:rsid w:val="00D16CA6"/>
    <w:rsid w:val="00D17C88"/>
    <w:rsid w:val="00D21790"/>
    <w:rsid w:val="00D2762C"/>
    <w:rsid w:val="00D31936"/>
    <w:rsid w:val="00D32576"/>
    <w:rsid w:val="00D341FA"/>
    <w:rsid w:val="00D34ABF"/>
    <w:rsid w:val="00D350B2"/>
    <w:rsid w:val="00D35ABF"/>
    <w:rsid w:val="00D37740"/>
    <w:rsid w:val="00D4070B"/>
    <w:rsid w:val="00D41D9A"/>
    <w:rsid w:val="00D4311A"/>
    <w:rsid w:val="00D43FB5"/>
    <w:rsid w:val="00D45931"/>
    <w:rsid w:val="00D4743C"/>
    <w:rsid w:val="00D501C3"/>
    <w:rsid w:val="00D5037C"/>
    <w:rsid w:val="00D519AB"/>
    <w:rsid w:val="00D520A6"/>
    <w:rsid w:val="00D55822"/>
    <w:rsid w:val="00D565DF"/>
    <w:rsid w:val="00D602F8"/>
    <w:rsid w:val="00D605CC"/>
    <w:rsid w:val="00D61528"/>
    <w:rsid w:val="00D64491"/>
    <w:rsid w:val="00D664DA"/>
    <w:rsid w:val="00D67F9A"/>
    <w:rsid w:val="00D71286"/>
    <w:rsid w:val="00D72A3E"/>
    <w:rsid w:val="00D76BC4"/>
    <w:rsid w:val="00D76EE5"/>
    <w:rsid w:val="00D82F0F"/>
    <w:rsid w:val="00D87D9C"/>
    <w:rsid w:val="00DA1BFA"/>
    <w:rsid w:val="00DA4747"/>
    <w:rsid w:val="00DA6250"/>
    <w:rsid w:val="00DB31A9"/>
    <w:rsid w:val="00DB6A09"/>
    <w:rsid w:val="00DC27CC"/>
    <w:rsid w:val="00DC2C78"/>
    <w:rsid w:val="00DC34C5"/>
    <w:rsid w:val="00DC4D3F"/>
    <w:rsid w:val="00DC59EC"/>
    <w:rsid w:val="00DC5C64"/>
    <w:rsid w:val="00DC68E1"/>
    <w:rsid w:val="00DC7CE4"/>
    <w:rsid w:val="00DD0CF1"/>
    <w:rsid w:val="00DD1FF0"/>
    <w:rsid w:val="00DD2809"/>
    <w:rsid w:val="00DD3681"/>
    <w:rsid w:val="00DD3EBB"/>
    <w:rsid w:val="00DD5E90"/>
    <w:rsid w:val="00DD7617"/>
    <w:rsid w:val="00DD7E9F"/>
    <w:rsid w:val="00DE08C6"/>
    <w:rsid w:val="00DE0A91"/>
    <w:rsid w:val="00DE290C"/>
    <w:rsid w:val="00DE2AAD"/>
    <w:rsid w:val="00DE3D17"/>
    <w:rsid w:val="00DF12D2"/>
    <w:rsid w:val="00E022E3"/>
    <w:rsid w:val="00E05F45"/>
    <w:rsid w:val="00E102C3"/>
    <w:rsid w:val="00E1274B"/>
    <w:rsid w:val="00E1288E"/>
    <w:rsid w:val="00E15500"/>
    <w:rsid w:val="00E15DEA"/>
    <w:rsid w:val="00E167DF"/>
    <w:rsid w:val="00E17B41"/>
    <w:rsid w:val="00E205CC"/>
    <w:rsid w:val="00E207AC"/>
    <w:rsid w:val="00E2330C"/>
    <w:rsid w:val="00E2532A"/>
    <w:rsid w:val="00E2633A"/>
    <w:rsid w:val="00E26A2D"/>
    <w:rsid w:val="00E27A4F"/>
    <w:rsid w:val="00E32484"/>
    <w:rsid w:val="00E34841"/>
    <w:rsid w:val="00E367D8"/>
    <w:rsid w:val="00E36C59"/>
    <w:rsid w:val="00E37556"/>
    <w:rsid w:val="00E400B7"/>
    <w:rsid w:val="00E41BBC"/>
    <w:rsid w:val="00E45150"/>
    <w:rsid w:val="00E46D08"/>
    <w:rsid w:val="00E526E2"/>
    <w:rsid w:val="00E527CB"/>
    <w:rsid w:val="00E52AC0"/>
    <w:rsid w:val="00E53B8C"/>
    <w:rsid w:val="00E556E9"/>
    <w:rsid w:val="00E559B3"/>
    <w:rsid w:val="00E5743A"/>
    <w:rsid w:val="00E57CF2"/>
    <w:rsid w:val="00E62DF6"/>
    <w:rsid w:val="00E63830"/>
    <w:rsid w:val="00E643DB"/>
    <w:rsid w:val="00E64911"/>
    <w:rsid w:val="00E66E50"/>
    <w:rsid w:val="00E7167C"/>
    <w:rsid w:val="00E7202E"/>
    <w:rsid w:val="00E74C06"/>
    <w:rsid w:val="00E75F5E"/>
    <w:rsid w:val="00E776F1"/>
    <w:rsid w:val="00E80543"/>
    <w:rsid w:val="00E817E7"/>
    <w:rsid w:val="00E84BBF"/>
    <w:rsid w:val="00E84C87"/>
    <w:rsid w:val="00E8798A"/>
    <w:rsid w:val="00E90192"/>
    <w:rsid w:val="00E916EC"/>
    <w:rsid w:val="00E91EDB"/>
    <w:rsid w:val="00E9299F"/>
    <w:rsid w:val="00E92A9E"/>
    <w:rsid w:val="00E94A68"/>
    <w:rsid w:val="00E95769"/>
    <w:rsid w:val="00EA168F"/>
    <w:rsid w:val="00EA23A8"/>
    <w:rsid w:val="00EA3E20"/>
    <w:rsid w:val="00EA4A69"/>
    <w:rsid w:val="00EA4C09"/>
    <w:rsid w:val="00EA6741"/>
    <w:rsid w:val="00EA73AA"/>
    <w:rsid w:val="00EA7961"/>
    <w:rsid w:val="00EB0326"/>
    <w:rsid w:val="00EB03A2"/>
    <w:rsid w:val="00EB1616"/>
    <w:rsid w:val="00EB200C"/>
    <w:rsid w:val="00EB4595"/>
    <w:rsid w:val="00EB6585"/>
    <w:rsid w:val="00EB72EC"/>
    <w:rsid w:val="00EC0215"/>
    <w:rsid w:val="00EC09D7"/>
    <w:rsid w:val="00EC1FE8"/>
    <w:rsid w:val="00EC583D"/>
    <w:rsid w:val="00EC684D"/>
    <w:rsid w:val="00EC6C4B"/>
    <w:rsid w:val="00ED0689"/>
    <w:rsid w:val="00ED0DCC"/>
    <w:rsid w:val="00ED107F"/>
    <w:rsid w:val="00ED7345"/>
    <w:rsid w:val="00ED75C3"/>
    <w:rsid w:val="00EE0ABB"/>
    <w:rsid w:val="00EE10CD"/>
    <w:rsid w:val="00EE5BA3"/>
    <w:rsid w:val="00EE632F"/>
    <w:rsid w:val="00EE63E8"/>
    <w:rsid w:val="00EF019A"/>
    <w:rsid w:val="00EF126D"/>
    <w:rsid w:val="00EF1ADF"/>
    <w:rsid w:val="00EF1F39"/>
    <w:rsid w:val="00EF454E"/>
    <w:rsid w:val="00EF4B19"/>
    <w:rsid w:val="00EF5BDE"/>
    <w:rsid w:val="00EF6580"/>
    <w:rsid w:val="00EF781C"/>
    <w:rsid w:val="00F0172A"/>
    <w:rsid w:val="00F02273"/>
    <w:rsid w:val="00F02E59"/>
    <w:rsid w:val="00F032AC"/>
    <w:rsid w:val="00F04647"/>
    <w:rsid w:val="00F04BCA"/>
    <w:rsid w:val="00F07ADB"/>
    <w:rsid w:val="00F15BA7"/>
    <w:rsid w:val="00F16639"/>
    <w:rsid w:val="00F17057"/>
    <w:rsid w:val="00F21C10"/>
    <w:rsid w:val="00F21D02"/>
    <w:rsid w:val="00F22EA4"/>
    <w:rsid w:val="00F237CA"/>
    <w:rsid w:val="00F27592"/>
    <w:rsid w:val="00F3068C"/>
    <w:rsid w:val="00F31432"/>
    <w:rsid w:val="00F31A3C"/>
    <w:rsid w:val="00F34B77"/>
    <w:rsid w:val="00F40A2E"/>
    <w:rsid w:val="00F40B9F"/>
    <w:rsid w:val="00F42074"/>
    <w:rsid w:val="00F43E87"/>
    <w:rsid w:val="00F4615E"/>
    <w:rsid w:val="00F469F9"/>
    <w:rsid w:val="00F46D90"/>
    <w:rsid w:val="00F475FD"/>
    <w:rsid w:val="00F52481"/>
    <w:rsid w:val="00F56B01"/>
    <w:rsid w:val="00F57514"/>
    <w:rsid w:val="00F611BB"/>
    <w:rsid w:val="00F61B8D"/>
    <w:rsid w:val="00F61C00"/>
    <w:rsid w:val="00F63E2C"/>
    <w:rsid w:val="00F64EAE"/>
    <w:rsid w:val="00F66798"/>
    <w:rsid w:val="00F674D8"/>
    <w:rsid w:val="00F70016"/>
    <w:rsid w:val="00F70C6A"/>
    <w:rsid w:val="00F71938"/>
    <w:rsid w:val="00F730DD"/>
    <w:rsid w:val="00F7704A"/>
    <w:rsid w:val="00F77EC3"/>
    <w:rsid w:val="00F81717"/>
    <w:rsid w:val="00F828A5"/>
    <w:rsid w:val="00F82F04"/>
    <w:rsid w:val="00F8554A"/>
    <w:rsid w:val="00F86DA0"/>
    <w:rsid w:val="00F86F66"/>
    <w:rsid w:val="00F91C93"/>
    <w:rsid w:val="00F92D7A"/>
    <w:rsid w:val="00F92FA7"/>
    <w:rsid w:val="00F9628A"/>
    <w:rsid w:val="00FA1EF5"/>
    <w:rsid w:val="00FA3792"/>
    <w:rsid w:val="00FA56DE"/>
    <w:rsid w:val="00FA5E67"/>
    <w:rsid w:val="00FA6C6E"/>
    <w:rsid w:val="00FA7012"/>
    <w:rsid w:val="00FA76BC"/>
    <w:rsid w:val="00FB0BD1"/>
    <w:rsid w:val="00FB1DA0"/>
    <w:rsid w:val="00FB48A9"/>
    <w:rsid w:val="00FB5522"/>
    <w:rsid w:val="00FB5909"/>
    <w:rsid w:val="00FB73F5"/>
    <w:rsid w:val="00FC254C"/>
    <w:rsid w:val="00FC373F"/>
    <w:rsid w:val="00FD0755"/>
    <w:rsid w:val="00FD13C4"/>
    <w:rsid w:val="00FD1E5E"/>
    <w:rsid w:val="00FD29AE"/>
    <w:rsid w:val="00FE1E67"/>
    <w:rsid w:val="00FE1F6C"/>
    <w:rsid w:val="00FE2FCA"/>
    <w:rsid w:val="00FE6DEA"/>
    <w:rsid w:val="00FE7566"/>
    <w:rsid w:val="00FF0D8C"/>
    <w:rsid w:val="00FF3351"/>
    <w:rsid w:val="00FF4905"/>
    <w:rsid w:val="00FF5E7F"/>
    <w:rsid w:val="00FF5EC4"/>
    <w:rsid w:val="00FF6E8B"/>
    <w:rsid w:val="01116660"/>
    <w:rsid w:val="013D13E9"/>
    <w:rsid w:val="01533A02"/>
    <w:rsid w:val="01546D1B"/>
    <w:rsid w:val="01933C7B"/>
    <w:rsid w:val="01C06925"/>
    <w:rsid w:val="01EA2C8A"/>
    <w:rsid w:val="02017796"/>
    <w:rsid w:val="02060A1C"/>
    <w:rsid w:val="022F2BEF"/>
    <w:rsid w:val="026135AB"/>
    <w:rsid w:val="02845EA1"/>
    <w:rsid w:val="02BE517A"/>
    <w:rsid w:val="02CC5E7B"/>
    <w:rsid w:val="03483B95"/>
    <w:rsid w:val="0358056B"/>
    <w:rsid w:val="035A4505"/>
    <w:rsid w:val="03716926"/>
    <w:rsid w:val="039B345C"/>
    <w:rsid w:val="03A224B5"/>
    <w:rsid w:val="03E81519"/>
    <w:rsid w:val="03E83AE1"/>
    <w:rsid w:val="03EC588E"/>
    <w:rsid w:val="043B0215"/>
    <w:rsid w:val="04416A37"/>
    <w:rsid w:val="045C4F85"/>
    <w:rsid w:val="04850002"/>
    <w:rsid w:val="048A142C"/>
    <w:rsid w:val="04AC5CBB"/>
    <w:rsid w:val="04B70B93"/>
    <w:rsid w:val="051D1763"/>
    <w:rsid w:val="053F4B60"/>
    <w:rsid w:val="0541071D"/>
    <w:rsid w:val="0542182D"/>
    <w:rsid w:val="05446ACB"/>
    <w:rsid w:val="05453FE3"/>
    <w:rsid w:val="05887040"/>
    <w:rsid w:val="05956E19"/>
    <w:rsid w:val="05A0219C"/>
    <w:rsid w:val="05A7171D"/>
    <w:rsid w:val="05B83830"/>
    <w:rsid w:val="05E84523"/>
    <w:rsid w:val="065823AC"/>
    <w:rsid w:val="06636FDC"/>
    <w:rsid w:val="06C66039"/>
    <w:rsid w:val="06DA78CD"/>
    <w:rsid w:val="070901E6"/>
    <w:rsid w:val="070F68CB"/>
    <w:rsid w:val="072302EB"/>
    <w:rsid w:val="07777A01"/>
    <w:rsid w:val="07D8114A"/>
    <w:rsid w:val="07DD2E36"/>
    <w:rsid w:val="07FE3875"/>
    <w:rsid w:val="082D110E"/>
    <w:rsid w:val="08555218"/>
    <w:rsid w:val="08B60B10"/>
    <w:rsid w:val="09172719"/>
    <w:rsid w:val="09BF6ECA"/>
    <w:rsid w:val="09F76837"/>
    <w:rsid w:val="0A294334"/>
    <w:rsid w:val="0A36106C"/>
    <w:rsid w:val="0A3B715B"/>
    <w:rsid w:val="0A9050EE"/>
    <w:rsid w:val="0AC32CE2"/>
    <w:rsid w:val="0AD14C62"/>
    <w:rsid w:val="0B235A7C"/>
    <w:rsid w:val="0B3060FD"/>
    <w:rsid w:val="0B7749FC"/>
    <w:rsid w:val="0B872057"/>
    <w:rsid w:val="0B874A91"/>
    <w:rsid w:val="0B877309"/>
    <w:rsid w:val="0BFB3BB3"/>
    <w:rsid w:val="0C0C5FE5"/>
    <w:rsid w:val="0C234381"/>
    <w:rsid w:val="0C2E0A97"/>
    <w:rsid w:val="0C2F264B"/>
    <w:rsid w:val="0C385FFD"/>
    <w:rsid w:val="0CA2316F"/>
    <w:rsid w:val="0CAD5296"/>
    <w:rsid w:val="0CCA7789"/>
    <w:rsid w:val="0D1A3D97"/>
    <w:rsid w:val="0E0712B4"/>
    <w:rsid w:val="0E08193E"/>
    <w:rsid w:val="0E0D52BE"/>
    <w:rsid w:val="0E111FC4"/>
    <w:rsid w:val="0E266F95"/>
    <w:rsid w:val="0E2C6BC5"/>
    <w:rsid w:val="0E537927"/>
    <w:rsid w:val="0E652FD4"/>
    <w:rsid w:val="0E773701"/>
    <w:rsid w:val="0E957DE1"/>
    <w:rsid w:val="0EA93401"/>
    <w:rsid w:val="0EE718C0"/>
    <w:rsid w:val="0EED281C"/>
    <w:rsid w:val="0F027318"/>
    <w:rsid w:val="0F11451C"/>
    <w:rsid w:val="0F3B33B5"/>
    <w:rsid w:val="0F4C70B2"/>
    <w:rsid w:val="0F5C3FB5"/>
    <w:rsid w:val="0F5D3B4C"/>
    <w:rsid w:val="0F76730F"/>
    <w:rsid w:val="0F7F5506"/>
    <w:rsid w:val="0FA5304C"/>
    <w:rsid w:val="0FCE0878"/>
    <w:rsid w:val="0FEF04C6"/>
    <w:rsid w:val="0FF8439E"/>
    <w:rsid w:val="101003D5"/>
    <w:rsid w:val="101A0937"/>
    <w:rsid w:val="1030453C"/>
    <w:rsid w:val="10705E6E"/>
    <w:rsid w:val="10786E21"/>
    <w:rsid w:val="108F6FA0"/>
    <w:rsid w:val="10DF6CDF"/>
    <w:rsid w:val="10F27A90"/>
    <w:rsid w:val="10FE26CC"/>
    <w:rsid w:val="11095794"/>
    <w:rsid w:val="112F348E"/>
    <w:rsid w:val="11804337"/>
    <w:rsid w:val="1238192E"/>
    <w:rsid w:val="124F7E10"/>
    <w:rsid w:val="12791A91"/>
    <w:rsid w:val="12C03C9F"/>
    <w:rsid w:val="12CE2707"/>
    <w:rsid w:val="12D501B0"/>
    <w:rsid w:val="1302256C"/>
    <w:rsid w:val="130E3763"/>
    <w:rsid w:val="133B1961"/>
    <w:rsid w:val="1346191A"/>
    <w:rsid w:val="13627AE5"/>
    <w:rsid w:val="136E67F8"/>
    <w:rsid w:val="13826B86"/>
    <w:rsid w:val="13870F98"/>
    <w:rsid w:val="13C968E0"/>
    <w:rsid w:val="13D32B77"/>
    <w:rsid w:val="13D76949"/>
    <w:rsid w:val="13DF4AF5"/>
    <w:rsid w:val="13F70BC8"/>
    <w:rsid w:val="140439AD"/>
    <w:rsid w:val="140A562A"/>
    <w:rsid w:val="141F70D3"/>
    <w:rsid w:val="145E2453"/>
    <w:rsid w:val="147A419D"/>
    <w:rsid w:val="1498690F"/>
    <w:rsid w:val="14C6183D"/>
    <w:rsid w:val="14D93272"/>
    <w:rsid w:val="14F15ACD"/>
    <w:rsid w:val="15080E17"/>
    <w:rsid w:val="15332321"/>
    <w:rsid w:val="153C14FE"/>
    <w:rsid w:val="15674696"/>
    <w:rsid w:val="158B67DF"/>
    <w:rsid w:val="15DD25C8"/>
    <w:rsid w:val="15E15E69"/>
    <w:rsid w:val="16243FFB"/>
    <w:rsid w:val="163A0C42"/>
    <w:rsid w:val="165B3789"/>
    <w:rsid w:val="168255A5"/>
    <w:rsid w:val="16937101"/>
    <w:rsid w:val="169A3DA4"/>
    <w:rsid w:val="169F0950"/>
    <w:rsid w:val="16D437CD"/>
    <w:rsid w:val="16E11D07"/>
    <w:rsid w:val="171544C2"/>
    <w:rsid w:val="171A02E9"/>
    <w:rsid w:val="176372E5"/>
    <w:rsid w:val="177626C1"/>
    <w:rsid w:val="17786AA4"/>
    <w:rsid w:val="177F3F3E"/>
    <w:rsid w:val="17D86416"/>
    <w:rsid w:val="17E949E2"/>
    <w:rsid w:val="18767DC9"/>
    <w:rsid w:val="188F38B3"/>
    <w:rsid w:val="18C537EA"/>
    <w:rsid w:val="18CA5A62"/>
    <w:rsid w:val="18EC2AE9"/>
    <w:rsid w:val="18ED532C"/>
    <w:rsid w:val="18F63C34"/>
    <w:rsid w:val="18FD083E"/>
    <w:rsid w:val="1918615C"/>
    <w:rsid w:val="19213FAE"/>
    <w:rsid w:val="192A7910"/>
    <w:rsid w:val="19B5336A"/>
    <w:rsid w:val="19CC0C0F"/>
    <w:rsid w:val="19D727BA"/>
    <w:rsid w:val="1A267986"/>
    <w:rsid w:val="1A2E7F43"/>
    <w:rsid w:val="1A8064D2"/>
    <w:rsid w:val="1A877B18"/>
    <w:rsid w:val="1AC42941"/>
    <w:rsid w:val="1AEC4EE0"/>
    <w:rsid w:val="1AEF0C9D"/>
    <w:rsid w:val="1B38107C"/>
    <w:rsid w:val="1B540975"/>
    <w:rsid w:val="1B7D1811"/>
    <w:rsid w:val="1B940046"/>
    <w:rsid w:val="1C170A8E"/>
    <w:rsid w:val="1C6F03DC"/>
    <w:rsid w:val="1C862610"/>
    <w:rsid w:val="1CB52578"/>
    <w:rsid w:val="1CB9081B"/>
    <w:rsid w:val="1CED2EE4"/>
    <w:rsid w:val="1D055AFC"/>
    <w:rsid w:val="1D4B662A"/>
    <w:rsid w:val="1D831A5E"/>
    <w:rsid w:val="1D8C7246"/>
    <w:rsid w:val="1E0B4651"/>
    <w:rsid w:val="1E24321D"/>
    <w:rsid w:val="1E392DAA"/>
    <w:rsid w:val="1E3F68E9"/>
    <w:rsid w:val="1E6F0766"/>
    <w:rsid w:val="1E71110A"/>
    <w:rsid w:val="1E8101F0"/>
    <w:rsid w:val="1E8E5275"/>
    <w:rsid w:val="1EBE7327"/>
    <w:rsid w:val="1EC4008B"/>
    <w:rsid w:val="1EC86356"/>
    <w:rsid w:val="1ECD66F4"/>
    <w:rsid w:val="1F01653B"/>
    <w:rsid w:val="1F125F60"/>
    <w:rsid w:val="1F19057B"/>
    <w:rsid w:val="1F244550"/>
    <w:rsid w:val="1F2F5FF0"/>
    <w:rsid w:val="1F557E04"/>
    <w:rsid w:val="1F672E63"/>
    <w:rsid w:val="1FC720DC"/>
    <w:rsid w:val="1FCE3504"/>
    <w:rsid w:val="200D5504"/>
    <w:rsid w:val="20353E25"/>
    <w:rsid w:val="203C6EFF"/>
    <w:rsid w:val="20594949"/>
    <w:rsid w:val="20742F7B"/>
    <w:rsid w:val="209B328C"/>
    <w:rsid w:val="20DA4C5B"/>
    <w:rsid w:val="20DC439B"/>
    <w:rsid w:val="20E5179B"/>
    <w:rsid w:val="20EF659F"/>
    <w:rsid w:val="2102433A"/>
    <w:rsid w:val="21037DCF"/>
    <w:rsid w:val="21A31794"/>
    <w:rsid w:val="21B148C4"/>
    <w:rsid w:val="21D3056A"/>
    <w:rsid w:val="21D962E9"/>
    <w:rsid w:val="22170C6D"/>
    <w:rsid w:val="222E471A"/>
    <w:rsid w:val="22407B05"/>
    <w:rsid w:val="22440606"/>
    <w:rsid w:val="22465164"/>
    <w:rsid w:val="226A52C5"/>
    <w:rsid w:val="22AB71E4"/>
    <w:rsid w:val="22CA2CAC"/>
    <w:rsid w:val="22D304F4"/>
    <w:rsid w:val="239C4BE9"/>
    <w:rsid w:val="23AB4E10"/>
    <w:rsid w:val="23DF6A3E"/>
    <w:rsid w:val="24306AE8"/>
    <w:rsid w:val="24751B5A"/>
    <w:rsid w:val="24866D0A"/>
    <w:rsid w:val="248E4AC2"/>
    <w:rsid w:val="24903E7E"/>
    <w:rsid w:val="24E57BB5"/>
    <w:rsid w:val="250B5DDC"/>
    <w:rsid w:val="25824607"/>
    <w:rsid w:val="25925F1D"/>
    <w:rsid w:val="25996F90"/>
    <w:rsid w:val="25C01925"/>
    <w:rsid w:val="25D975CC"/>
    <w:rsid w:val="25E8235D"/>
    <w:rsid w:val="2607719D"/>
    <w:rsid w:val="260F7267"/>
    <w:rsid w:val="26183A87"/>
    <w:rsid w:val="261D5011"/>
    <w:rsid w:val="26301319"/>
    <w:rsid w:val="26416C0B"/>
    <w:rsid w:val="264D4C4F"/>
    <w:rsid w:val="26FC728A"/>
    <w:rsid w:val="2736194A"/>
    <w:rsid w:val="27854CFA"/>
    <w:rsid w:val="27886A2B"/>
    <w:rsid w:val="279C0747"/>
    <w:rsid w:val="27B6073C"/>
    <w:rsid w:val="27B8334F"/>
    <w:rsid w:val="284B47BB"/>
    <w:rsid w:val="287050ED"/>
    <w:rsid w:val="28753497"/>
    <w:rsid w:val="287A1F25"/>
    <w:rsid w:val="287F2E2B"/>
    <w:rsid w:val="28DB007A"/>
    <w:rsid w:val="29105705"/>
    <w:rsid w:val="2923299E"/>
    <w:rsid w:val="294A1D6C"/>
    <w:rsid w:val="2962671D"/>
    <w:rsid w:val="296A4325"/>
    <w:rsid w:val="29822294"/>
    <w:rsid w:val="299D0731"/>
    <w:rsid w:val="2A4A46DA"/>
    <w:rsid w:val="2A542325"/>
    <w:rsid w:val="2A8613FF"/>
    <w:rsid w:val="2AC50282"/>
    <w:rsid w:val="2AF742D5"/>
    <w:rsid w:val="2B056E89"/>
    <w:rsid w:val="2B096082"/>
    <w:rsid w:val="2B353817"/>
    <w:rsid w:val="2B4D7F8D"/>
    <w:rsid w:val="2B7337F7"/>
    <w:rsid w:val="2B745B5D"/>
    <w:rsid w:val="2BA40B21"/>
    <w:rsid w:val="2BF90157"/>
    <w:rsid w:val="2C614C4A"/>
    <w:rsid w:val="2C712B7A"/>
    <w:rsid w:val="2C782765"/>
    <w:rsid w:val="2C786ABB"/>
    <w:rsid w:val="2CA87BD6"/>
    <w:rsid w:val="2CB8120E"/>
    <w:rsid w:val="2CD555BA"/>
    <w:rsid w:val="2CDD2D13"/>
    <w:rsid w:val="2CE42A65"/>
    <w:rsid w:val="2CFB18C4"/>
    <w:rsid w:val="2D0B0F81"/>
    <w:rsid w:val="2D0F6339"/>
    <w:rsid w:val="2D1D232D"/>
    <w:rsid w:val="2D401F36"/>
    <w:rsid w:val="2D484DED"/>
    <w:rsid w:val="2D8D5103"/>
    <w:rsid w:val="2DD358C0"/>
    <w:rsid w:val="2DE656FA"/>
    <w:rsid w:val="2DF3673E"/>
    <w:rsid w:val="2E123908"/>
    <w:rsid w:val="2E5C31EE"/>
    <w:rsid w:val="2EA06C69"/>
    <w:rsid w:val="2EA947E8"/>
    <w:rsid w:val="2EE67945"/>
    <w:rsid w:val="2EFB74A4"/>
    <w:rsid w:val="2F2016F3"/>
    <w:rsid w:val="2F3118D7"/>
    <w:rsid w:val="2F493088"/>
    <w:rsid w:val="2F9952E2"/>
    <w:rsid w:val="2FC046FA"/>
    <w:rsid w:val="2FC81091"/>
    <w:rsid w:val="30B06B8C"/>
    <w:rsid w:val="30C357B8"/>
    <w:rsid w:val="30EC70C7"/>
    <w:rsid w:val="310E5C90"/>
    <w:rsid w:val="31656AE6"/>
    <w:rsid w:val="31766346"/>
    <w:rsid w:val="31BB523D"/>
    <w:rsid w:val="31CA6990"/>
    <w:rsid w:val="31E32CCA"/>
    <w:rsid w:val="32867997"/>
    <w:rsid w:val="32A467FC"/>
    <w:rsid w:val="32C978D5"/>
    <w:rsid w:val="32E16830"/>
    <w:rsid w:val="330F5083"/>
    <w:rsid w:val="3343676E"/>
    <w:rsid w:val="33555D32"/>
    <w:rsid w:val="33D235CF"/>
    <w:rsid w:val="34020530"/>
    <w:rsid w:val="342002AD"/>
    <w:rsid w:val="34342B11"/>
    <w:rsid w:val="343C7373"/>
    <w:rsid w:val="34502554"/>
    <w:rsid w:val="346725CA"/>
    <w:rsid w:val="35362715"/>
    <w:rsid w:val="35A55CAC"/>
    <w:rsid w:val="35A72F9D"/>
    <w:rsid w:val="35B0090C"/>
    <w:rsid w:val="35C8770B"/>
    <w:rsid w:val="3644716B"/>
    <w:rsid w:val="366B588A"/>
    <w:rsid w:val="36926310"/>
    <w:rsid w:val="37263AAD"/>
    <w:rsid w:val="37C12746"/>
    <w:rsid w:val="37C876BB"/>
    <w:rsid w:val="37CF0A7E"/>
    <w:rsid w:val="37DF13EE"/>
    <w:rsid w:val="38183654"/>
    <w:rsid w:val="387932B9"/>
    <w:rsid w:val="388A7D73"/>
    <w:rsid w:val="389754E3"/>
    <w:rsid w:val="38C71DA8"/>
    <w:rsid w:val="38D11B7E"/>
    <w:rsid w:val="38D96C2C"/>
    <w:rsid w:val="393734F6"/>
    <w:rsid w:val="39660CDE"/>
    <w:rsid w:val="396849DE"/>
    <w:rsid w:val="39771B67"/>
    <w:rsid w:val="39A91D46"/>
    <w:rsid w:val="39F05A0E"/>
    <w:rsid w:val="3A45687E"/>
    <w:rsid w:val="3A495132"/>
    <w:rsid w:val="3A787DD5"/>
    <w:rsid w:val="3A960277"/>
    <w:rsid w:val="3A9D2692"/>
    <w:rsid w:val="3AF304F0"/>
    <w:rsid w:val="3AF621A5"/>
    <w:rsid w:val="3AFE5C5A"/>
    <w:rsid w:val="3B385190"/>
    <w:rsid w:val="3B4E7625"/>
    <w:rsid w:val="3B644B70"/>
    <w:rsid w:val="3B7908DA"/>
    <w:rsid w:val="3B7F2C19"/>
    <w:rsid w:val="3BA32A87"/>
    <w:rsid w:val="3BE31009"/>
    <w:rsid w:val="3BFB6143"/>
    <w:rsid w:val="3C2767B7"/>
    <w:rsid w:val="3C894925"/>
    <w:rsid w:val="3C932E21"/>
    <w:rsid w:val="3CDB0996"/>
    <w:rsid w:val="3D225623"/>
    <w:rsid w:val="3D80265E"/>
    <w:rsid w:val="3DA30BED"/>
    <w:rsid w:val="3DA3748D"/>
    <w:rsid w:val="3DBE5908"/>
    <w:rsid w:val="3DC12FC2"/>
    <w:rsid w:val="3DF10163"/>
    <w:rsid w:val="3E0A740B"/>
    <w:rsid w:val="3E0B0B38"/>
    <w:rsid w:val="3E0F5A60"/>
    <w:rsid w:val="3E471AF1"/>
    <w:rsid w:val="3E784AFC"/>
    <w:rsid w:val="3E7853AE"/>
    <w:rsid w:val="3EA04CD5"/>
    <w:rsid w:val="3EA227CA"/>
    <w:rsid w:val="3EEC1B4C"/>
    <w:rsid w:val="3EF017DF"/>
    <w:rsid w:val="3EFA5D0B"/>
    <w:rsid w:val="3F182E09"/>
    <w:rsid w:val="3F3E57DF"/>
    <w:rsid w:val="3F4E14E8"/>
    <w:rsid w:val="3F532E49"/>
    <w:rsid w:val="3F7530FD"/>
    <w:rsid w:val="3F79630F"/>
    <w:rsid w:val="3F9C0754"/>
    <w:rsid w:val="3FB42C4A"/>
    <w:rsid w:val="3FDE0845"/>
    <w:rsid w:val="3FE210CB"/>
    <w:rsid w:val="4024299E"/>
    <w:rsid w:val="40396A50"/>
    <w:rsid w:val="403D5F1F"/>
    <w:rsid w:val="40411F5F"/>
    <w:rsid w:val="40572DC5"/>
    <w:rsid w:val="405A15D0"/>
    <w:rsid w:val="405D7A67"/>
    <w:rsid w:val="406448F4"/>
    <w:rsid w:val="40765BC1"/>
    <w:rsid w:val="40A85A5A"/>
    <w:rsid w:val="40E9568E"/>
    <w:rsid w:val="40F736E8"/>
    <w:rsid w:val="410B62A3"/>
    <w:rsid w:val="411037AA"/>
    <w:rsid w:val="411115A7"/>
    <w:rsid w:val="412A4B30"/>
    <w:rsid w:val="41557E5D"/>
    <w:rsid w:val="41996428"/>
    <w:rsid w:val="41F33EA3"/>
    <w:rsid w:val="4223663D"/>
    <w:rsid w:val="42740AC0"/>
    <w:rsid w:val="42A62C5C"/>
    <w:rsid w:val="42BA4ED7"/>
    <w:rsid w:val="42CE136E"/>
    <w:rsid w:val="42D01861"/>
    <w:rsid w:val="42DB439D"/>
    <w:rsid w:val="436C7076"/>
    <w:rsid w:val="43B40683"/>
    <w:rsid w:val="43EF2DC3"/>
    <w:rsid w:val="43F3771B"/>
    <w:rsid w:val="441112CB"/>
    <w:rsid w:val="445B2485"/>
    <w:rsid w:val="447B1898"/>
    <w:rsid w:val="448045DF"/>
    <w:rsid w:val="448070F0"/>
    <w:rsid w:val="44963CFA"/>
    <w:rsid w:val="44AD38F8"/>
    <w:rsid w:val="44B25BDB"/>
    <w:rsid w:val="44B53A8D"/>
    <w:rsid w:val="44D81F85"/>
    <w:rsid w:val="4536613A"/>
    <w:rsid w:val="454A0AA9"/>
    <w:rsid w:val="45664762"/>
    <w:rsid w:val="45C07EDA"/>
    <w:rsid w:val="45C424AB"/>
    <w:rsid w:val="46417FDF"/>
    <w:rsid w:val="464B17F5"/>
    <w:rsid w:val="46785B40"/>
    <w:rsid w:val="468B4029"/>
    <w:rsid w:val="46922CDD"/>
    <w:rsid w:val="46A373B0"/>
    <w:rsid w:val="46BA3EE7"/>
    <w:rsid w:val="46D958CD"/>
    <w:rsid w:val="46DF1A9A"/>
    <w:rsid w:val="472722A2"/>
    <w:rsid w:val="47356920"/>
    <w:rsid w:val="473F4E36"/>
    <w:rsid w:val="474A687D"/>
    <w:rsid w:val="47592A0A"/>
    <w:rsid w:val="4772187D"/>
    <w:rsid w:val="47815310"/>
    <w:rsid w:val="47FF321A"/>
    <w:rsid w:val="48232926"/>
    <w:rsid w:val="48651CCD"/>
    <w:rsid w:val="48674FEF"/>
    <w:rsid w:val="4887342B"/>
    <w:rsid w:val="48E8063A"/>
    <w:rsid w:val="49130672"/>
    <w:rsid w:val="4957115F"/>
    <w:rsid w:val="496A4197"/>
    <w:rsid w:val="49C73574"/>
    <w:rsid w:val="49EC4EFA"/>
    <w:rsid w:val="49FF6706"/>
    <w:rsid w:val="4A0B1D15"/>
    <w:rsid w:val="4A396DC9"/>
    <w:rsid w:val="4A444751"/>
    <w:rsid w:val="4AA14AE4"/>
    <w:rsid w:val="4B0128A6"/>
    <w:rsid w:val="4B0A4979"/>
    <w:rsid w:val="4B267ED2"/>
    <w:rsid w:val="4B2A0739"/>
    <w:rsid w:val="4B6E662E"/>
    <w:rsid w:val="4B7863B0"/>
    <w:rsid w:val="4B884E3B"/>
    <w:rsid w:val="4BBC0E8B"/>
    <w:rsid w:val="4BD67070"/>
    <w:rsid w:val="4BDC41FC"/>
    <w:rsid w:val="4C151CBF"/>
    <w:rsid w:val="4C23797F"/>
    <w:rsid w:val="4C9F3414"/>
    <w:rsid w:val="4CB75085"/>
    <w:rsid w:val="4CCC6820"/>
    <w:rsid w:val="4D2C089B"/>
    <w:rsid w:val="4D4E3705"/>
    <w:rsid w:val="4D915CC9"/>
    <w:rsid w:val="4D9C2DC2"/>
    <w:rsid w:val="4DD84828"/>
    <w:rsid w:val="4DDC41C5"/>
    <w:rsid w:val="4DE67258"/>
    <w:rsid w:val="4E057DAF"/>
    <w:rsid w:val="4E076710"/>
    <w:rsid w:val="4E464C03"/>
    <w:rsid w:val="4E4A4825"/>
    <w:rsid w:val="4E642EDB"/>
    <w:rsid w:val="4E702563"/>
    <w:rsid w:val="4E753B97"/>
    <w:rsid w:val="4E77634C"/>
    <w:rsid w:val="4EDC2CD1"/>
    <w:rsid w:val="4F120C34"/>
    <w:rsid w:val="4F3D5A99"/>
    <w:rsid w:val="4F5D2CFC"/>
    <w:rsid w:val="4F74207E"/>
    <w:rsid w:val="4F814B45"/>
    <w:rsid w:val="4F9338B2"/>
    <w:rsid w:val="4FC728A4"/>
    <w:rsid w:val="4FD34BD9"/>
    <w:rsid w:val="4FF3250B"/>
    <w:rsid w:val="500620BE"/>
    <w:rsid w:val="502C3758"/>
    <w:rsid w:val="50425622"/>
    <w:rsid w:val="505A70F0"/>
    <w:rsid w:val="50606BC4"/>
    <w:rsid w:val="50816A01"/>
    <w:rsid w:val="508C7707"/>
    <w:rsid w:val="50A1226D"/>
    <w:rsid w:val="50F17BD8"/>
    <w:rsid w:val="510F1573"/>
    <w:rsid w:val="51AA2616"/>
    <w:rsid w:val="51E806F1"/>
    <w:rsid w:val="51E85B16"/>
    <w:rsid w:val="52664442"/>
    <w:rsid w:val="52A356DD"/>
    <w:rsid w:val="52D23C72"/>
    <w:rsid w:val="52DD0641"/>
    <w:rsid w:val="52E05619"/>
    <w:rsid w:val="52F444CF"/>
    <w:rsid w:val="5324489C"/>
    <w:rsid w:val="533C496F"/>
    <w:rsid w:val="53443D32"/>
    <w:rsid w:val="534E200F"/>
    <w:rsid w:val="537F339C"/>
    <w:rsid w:val="53E44A96"/>
    <w:rsid w:val="53F95DB6"/>
    <w:rsid w:val="53FA03F3"/>
    <w:rsid w:val="54214366"/>
    <w:rsid w:val="542D1875"/>
    <w:rsid w:val="54795F34"/>
    <w:rsid w:val="548170FA"/>
    <w:rsid w:val="548C5E1D"/>
    <w:rsid w:val="54901065"/>
    <w:rsid w:val="549035BE"/>
    <w:rsid w:val="54961F50"/>
    <w:rsid w:val="54B13A26"/>
    <w:rsid w:val="54D002D2"/>
    <w:rsid w:val="54E962DD"/>
    <w:rsid w:val="55004169"/>
    <w:rsid w:val="550459A3"/>
    <w:rsid w:val="55056001"/>
    <w:rsid w:val="55696690"/>
    <w:rsid w:val="556F677F"/>
    <w:rsid w:val="55743584"/>
    <w:rsid w:val="55824633"/>
    <w:rsid w:val="55A95378"/>
    <w:rsid w:val="55B31476"/>
    <w:rsid w:val="55BE645E"/>
    <w:rsid w:val="55EC0214"/>
    <w:rsid w:val="561224A1"/>
    <w:rsid w:val="56376422"/>
    <w:rsid w:val="56441260"/>
    <w:rsid w:val="56575653"/>
    <w:rsid w:val="56607F68"/>
    <w:rsid w:val="5682354F"/>
    <w:rsid w:val="56B4269F"/>
    <w:rsid w:val="572A612C"/>
    <w:rsid w:val="573C11D3"/>
    <w:rsid w:val="573D305C"/>
    <w:rsid w:val="576756E4"/>
    <w:rsid w:val="577A41E9"/>
    <w:rsid w:val="579B0AE2"/>
    <w:rsid w:val="57B3463C"/>
    <w:rsid w:val="582D368D"/>
    <w:rsid w:val="584937A9"/>
    <w:rsid w:val="58510F7B"/>
    <w:rsid w:val="585363AC"/>
    <w:rsid w:val="58631283"/>
    <w:rsid w:val="58916A53"/>
    <w:rsid w:val="589E32FD"/>
    <w:rsid w:val="58BD03A8"/>
    <w:rsid w:val="58DB7C2D"/>
    <w:rsid w:val="5940759B"/>
    <w:rsid w:val="596013BF"/>
    <w:rsid w:val="59D35D29"/>
    <w:rsid w:val="59D609AE"/>
    <w:rsid w:val="59EA3497"/>
    <w:rsid w:val="5A8415EF"/>
    <w:rsid w:val="5AD64525"/>
    <w:rsid w:val="5AEC6EBD"/>
    <w:rsid w:val="5AF13DCF"/>
    <w:rsid w:val="5B3C4F5A"/>
    <w:rsid w:val="5B3D5921"/>
    <w:rsid w:val="5B467F9E"/>
    <w:rsid w:val="5B527397"/>
    <w:rsid w:val="5B9566B5"/>
    <w:rsid w:val="5B97348E"/>
    <w:rsid w:val="5B9F4AD4"/>
    <w:rsid w:val="5BC03F8F"/>
    <w:rsid w:val="5BD47542"/>
    <w:rsid w:val="5BF4260B"/>
    <w:rsid w:val="5C7A185C"/>
    <w:rsid w:val="5C7E33BB"/>
    <w:rsid w:val="5C9128AE"/>
    <w:rsid w:val="5CAA133A"/>
    <w:rsid w:val="5CB35E3A"/>
    <w:rsid w:val="5CB548A2"/>
    <w:rsid w:val="5CF65968"/>
    <w:rsid w:val="5D1641FA"/>
    <w:rsid w:val="5D2A664B"/>
    <w:rsid w:val="5D307E2D"/>
    <w:rsid w:val="5D923582"/>
    <w:rsid w:val="5E036EBA"/>
    <w:rsid w:val="5E057706"/>
    <w:rsid w:val="5E0C1293"/>
    <w:rsid w:val="5E0E0DD6"/>
    <w:rsid w:val="5E0F1C50"/>
    <w:rsid w:val="5E175FD4"/>
    <w:rsid w:val="5E2403BC"/>
    <w:rsid w:val="5E2D10AB"/>
    <w:rsid w:val="5E3E698C"/>
    <w:rsid w:val="5E3F2464"/>
    <w:rsid w:val="5E465DAF"/>
    <w:rsid w:val="5E6650F9"/>
    <w:rsid w:val="5E7B5599"/>
    <w:rsid w:val="5E7C2DC5"/>
    <w:rsid w:val="5E9811B0"/>
    <w:rsid w:val="5E981DE8"/>
    <w:rsid w:val="5EAC58CB"/>
    <w:rsid w:val="5F0D446A"/>
    <w:rsid w:val="5F2C6C3E"/>
    <w:rsid w:val="5F7C1F3D"/>
    <w:rsid w:val="5F9C3B8E"/>
    <w:rsid w:val="5FE4151C"/>
    <w:rsid w:val="60494BA2"/>
    <w:rsid w:val="605E0B33"/>
    <w:rsid w:val="607369B4"/>
    <w:rsid w:val="60751645"/>
    <w:rsid w:val="60A65631"/>
    <w:rsid w:val="60AE389B"/>
    <w:rsid w:val="60D03408"/>
    <w:rsid w:val="613A3CDA"/>
    <w:rsid w:val="61850FC3"/>
    <w:rsid w:val="61AE0A94"/>
    <w:rsid w:val="61B9766F"/>
    <w:rsid w:val="61E942FD"/>
    <w:rsid w:val="62074CC8"/>
    <w:rsid w:val="62916468"/>
    <w:rsid w:val="62AB5275"/>
    <w:rsid w:val="62C43522"/>
    <w:rsid w:val="62CC1F99"/>
    <w:rsid w:val="62EA3DF4"/>
    <w:rsid w:val="62EE51DB"/>
    <w:rsid w:val="62FF4B3E"/>
    <w:rsid w:val="63217EA0"/>
    <w:rsid w:val="63586467"/>
    <w:rsid w:val="63A062FA"/>
    <w:rsid w:val="63E52DCA"/>
    <w:rsid w:val="641F7A93"/>
    <w:rsid w:val="642245EC"/>
    <w:rsid w:val="64241069"/>
    <w:rsid w:val="643B3F46"/>
    <w:rsid w:val="64580F5B"/>
    <w:rsid w:val="64716BA8"/>
    <w:rsid w:val="648637AC"/>
    <w:rsid w:val="64AE3FFA"/>
    <w:rsid w:val="64BF69EE"/>
    <w:rsid w:val="64CB2DEE"/>
    <w:rsid w:val="64DE3025"/>
    <w:rsid w:val="64E22218"/>
    <w:rsid w:val="65017861"/>
    <w:rsid w:val="65B96810"/>
    <w:rsid w:val="65CB4FB9"/>
    <w:rsid w:val="65DA2FBD"/>
    <w:rsid w:val="660E128D"/>
    <w:rsid w:val="663B1B82"/>
    <w:rsid w:val="664B6056"/>
    <w:rsid w:val="665B79DE"/>
    <w:rsid w:val="66835AAF"/>
    <w:rsid w:val="669F134F"/>
    <w:rsid w:val="66B80B53"/>
    <w:rsid w:val="66BC3846"/>
    <w:rsid w:val="66CD3718"/>
    <w:rsid w:val="66EB7EF6"/>
    <w:rsid w:val="66F6310E"/>
    <w:rsid w:val="66FF7F1E"/>
    <w:rsid w:val="67182FE7"/>
    <w:rsid w:val="67313A2E"/>
    <w:rsid w:val="676A18BD"/>
    <w:rsid w:val="677A1188"/>
    <w:rsid w:val="678335F6"/>
    <w:rsid w:val="678E522A"/>
    <w:rsid w:val="67C01DD6"/>
    <w:rsid w:val="67C316C4"/>
    <w:rsid w:val="67E13991"/>
    <w:rsid w:val="685B109A"/>
    <w:rsid w:val="68A35169"/>
    <w:rsid w:val="68AD272E"/>
    <w:rsid w:val="68DB2BF8"/>
    <w:rsid w:val="69B648AC"/>
    <w:rsid w:val="69CF6D5E"/>
    <w:rsid w:val="69DF25BA"/>
    <w:rsid w:val="69E37BD2"/>
    <w:rsid w:val="69E86203"/>
    <w:rsid w:val="69F26684"/>
    <w:rsid w:val="69F84AE0"/>
    <w:rsid w:val="69FE341F"/>
    <w:rsid w:val="6A2F0225"/>
    <w:rsid w:val="6A58609C"/>
    <w:rsid w:val="6A6C3A0D"/>
    <w:rsid w:val="6A8C159C"/>
    <w:rsid w:val="6AA01076"/>
    <w:rsid w:val="6AB71DFA"/>
    <w:rsid w:val="6AC139D3"/>
    <w:rsid w:val="6ACA620D"/>
    <w:rsid w:val="6ADC7291"/>
    <w:rsid w:val="6B4B028F"/>
    <w:rsid w:val="6B7778E5"/>
    <w:rsid w:val="6B9F79DE"/>
    <w:rsid w:val="6C1410CD"/>
    <w:rsid w:val="6C1B638B"/>
    <w:rsid w:val="6C2126F5"/>
    <w:rsid w:val="6C2970AF"/>
    <w:rsid w:val="6C2F4A22"/>
    <w:rsid w:val="6C2F7677"/>
    <w:rsid w:val="6C3052AD"/>
    <w:rsid w:val="6C736C61"/>
    <w:rsid w:val="6C757168"/>
    <w:rsid w:val="6C8B680D"/>
    <w:rsid w:val="6C96053B"/>
    <w:rsid w:val="6CA03A9D"/>
    <w:rsid w:val="6CA26FF0"/>
    <w:rsid w:val="6CAC3B33"/>
    <w:rsid w:val="6D0F188A"/>
    <w:rsid w:val="6D1E2DFF"/>
    <w:rsid w:val="6D25684F"/>
    <w:rsid w:val="6D273CF0"/>
    <w:rsid w:val="6D34303F"/>
    <w:rsid w:val="6D4776ED"/>
    <w:rsid w:val="6D6E78F6"/>
    <w:rsid w:val="6E6F0DA9"/>
    <w:rsid w:val="6E873ED4"/>
    <w:rsid w:val="6E9861B8"/>
    <w:rsid w:val="6EAD069C"/>
    <w:rsid w:val="6F2B52B5"/>
    <w:rsid w:val="6F4E71C1"/>
    <w:rsid w:val="6F520A13"/>
    <w:rsid w:val="6F854D43"/>
    <w:rsid w:val="6FCE7915"/>
    <w:rsid w:val="6FF464F6"/>
    <w:rsid w:val="703B7E38"/>
    <w:rsid w:val="704808BB"/>
    <w:rsid w:val="70501882"/>
    <w:rsid w:val="7059723C"/>
    <w:rsid w:val="70801E07"/>
    <w:rsid w:val="709C77D1"/>
    <w:rsid w:val="70B43233"/>
    <w:rsid w:val="70BB0CF0"/>
    <w:rsid w:val="70C75EC2"/>
    <w:rsid w:val="712F4BD7"/>
    <w:rsid w:val="714607EC"/>
    <w:rsid w:val="71923B48"/>
    <w:rsid w:val="71AE4E5F"/>
    <w:rsid w:val="71EE434B"/>
    <w:rsid w:val="721072FA"/>
    <w:rsid w:val="724E0FBD"/>
    <w:rsid w:val="72631524"/>
    <w:rsid w:val="72B14FB1"/>
    <w:rsid w:val="72D3184D"/>
    <w:rsid w:val="72D464DD"/>
    <w:rsid w:val="72E4047C"/>
    <w:rsid w:val="73351E34"/>
    <w:rsid w:val="734447FC"/>
    <w:rsid w:val="734A51FF"/>
    <w:rsid w:val="736E73CE"/>
    <w:rsid w:val="73746DFE"/>
    <w:rsid w:val="738259E9"/>
    <w:rsid w:val="73A40902"/>
    <w:rsid w:val="73A426D5"/>
    <w:rsid w:val="73BE4D3B"/>
    <w:rsid w:val="73E752FD"/>
    <w:rsid w:val="73E962D3"/>
    <w:rsid w:val="74237215"/>
    <w:rsid w:val="748D1689"/>
    <w:rsid w:val="74C03D38"/>
    <w:rsid w:val="74FA2A36"/>
    <w:rsid w:val="75115C05"/>
    <w:rsid w:val="753A34A6"/>
    <w:rsid w:val="75535C4E"/>
    <w:rsid w:val="75743A0A"/>
    <w:rsid w:val="75C955DE"/>
    <w:rsid w:val="75EF4E77"/>
    <w:rsid w:val="75EF5E00"/>
    <w:rsid w:val="760B25D6"/>
    <w:rsid w:val="76142DDD"/>
    <w:rsid w:val="76192AB3"/>
    <w:rsid w:val="762317F4"/>
    <w:rsid w:val="76495CEC"/>
    <w:rsid w:val="76735D22"/>
    <w:rsid w:val="767F2D51"/>
    <w:rsid w:val="76845639"/>
    <w:rsid w:val="76C66643"/>
    <w:rsid w:val="772521C6"/>
    <w:rsid w:val="772A103E"/>
    <w:rsid w:val="773E5A52"/>
    <w:rsid w:val="774B7705"/>
    <w:rsid w:val="7750532A"/>
    <w:rsid w:val="77D30118"/>
    <w:rsid w:val="77FD525D"/>
    <w:rsid w:val="78034E22"/>
    <w:rsid w:val="781516FF"/>
    <w:rsid w:val="78255C74"/>
    <w:rsid w:val="78362EA9"/>
    <w:rsid w:val="784B7D7F"/>
    <w:rsid w:val="786C1B3B"/>
    <w:rsid w:val="78863AED"/>
    <w:rsid w:val="789143F2"/>
    <w:rsid w:val="78B56A19"/>
    <w:rsid w:val="78BD3A2C"/>
    <w:rsid w:val="78C73F95"/>
    <w:rsid w:val="78D80816"/>
    <w:rsid w:val="78EC59A4"/>
    <w:rsid w:val="79155E93"/>
    <w:rsid w:val="79606D52"/>
    <w:rsid w:val="79697DAC"/>
    <w:rsid w:val="79851BDF"/>
    <w:rsid w:val="798C55FF"/>
    <w:rsid w:val="79A23339"/>
    <w:rsid w:val="79AD069A"/>
    <w:rsid w:val="79CF40FA"/>
    <w:rsid w:val="7A0B2EC4"/>
    <w:rsid w:val="7A0B51BB"/>
    <w:rsid w:val="7A14795A"/>
    <w:rsid w:val="7A1B130C"/>
    <w:rsid w:val="7A317475"/>
    <w:rsid w:val="7A4044E7"/>
    <w:rsid w:val="7A591EFB"/>
    <w:rsid w:val="7A5A3F8E"/>
    <w:rsid w:val="7A610234"/>
    <w:rsid w:val="7A780A65"/>
    <w:rsid w:val="7A910028"/>
    <w:rsid w:val="7A9E4097"/>
    <w:rsid w:val="7B296DE0"/>
    <w:rsid w:val="7B3C27C4"/>
    <w:rsid w:val="7B572BF9"/>
    <w:rsid w:val="7B6C7D7C"/>
    <w:rsid w:val="7B726FEB"/>
    <w:rsid w:val="7BC7737D"/>
    <w:rsid w:val="7BE21481"/>
    <w:rsid w:val="7BF003B3"/>
    <w:rsid w:val="7C0A5E8B"/>
    <w:rsid w:val="7C5453CF"/>
    <w:rsid w:val="7C594071"/>
    <w:rsid w:val="7C9D42C8"/>
    <w:rsid w:val="7CAF5754"/>
    <w:rsid w:val="7CB10761"/>
    <w:rsid w:val="7CC0711B"/>
    <w:rsid w:val="7CCF70C2"/>
    <w:rsid w:val="7CD237F4"/>
    <w:rsid w:val="7CDD4BAA"/>
    <w:rsid w:val="7CFC379F"/>
    <w:rsid w:val="7D0A2A5C"/>
    <w:rsid w:val="7DA35D2A"/>
    <w:rsid w:val="7DA6257D"/>
    <w:rsid w:val="7E0A1AD2"/>
    <w:rsid w:val="7E1A483B"/>
    <w:rsid w:val="7E405D24"/>
    <w:rsid w:val="7E6D7CCD"/>
    <w:rsid w:val="7E7949E5"/>
    <w:rsid w:val="7E7E2943"/>
    <w:rsid w:val="7EC776B2"/>
    <w:rsid w:val="7EEF03F3"/>
    <w:rsid w:val="7F650978"/>
    <w:rsid w:val="7F712B34"/>
    <w:rsid w:val="7F7A09CF"/>
    <w:rsid w:val="7FCA443E"/>
    <w:rsid w:val="7FE8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208"/>
    <w:qFormat/>
    <w:uiPriority w:val="0"/>
    <w:pPr>
      <w:keepNext/>
      <w:keepLines/>
      <w:spacing w:line="360" w:lineRule="auto"/>
      <w:jc w:val="center"/>
      <w:outlineLvl w:val="0"/>
    </w:pPr>
    <w:rPr>
      <w:rFonts w:eastAsia="黑体"/>
      <w:kern w:val="44"/>
      <w:sz w:val="20"/>
    </w:rPr>
  </w:style>
  <w:style w:type="paragraph" w:styleId="4">
    <w:name w:val="heading 2"/>
    <w:basedOn w:val="1"/>
    <w:next w:val="1"/>
    <w:link w:val="173"/>
    <w:qFormat/>
    <w:uiPriority w:val="0"/>
    <w:pPr>
      <w:keepNext/>
      <w:keepLines/>
      <w:spacing w:line="412" w:lineRule="auto"/>
      <w:jc w:val="center"/>
      <w:outlineLvl w:val="1"/>
    </w:pPr>
    <w:rPr>
      <w:rFonts w:ascii="Arial" w:hAnsi="Arial" w:eastAsia="黑体"/>
      <w:kern w:val="0"/>
      <w:sz w:val="20"/>
    </w:rPr>
  </w:style>
  <w:style w:type="paragraph" w:styleId="5">
    <w:name w:val="heading 3"/>
    <w:basedOn w:val="1"/>
    <w:next w:val="1"/>
    <w:link w:val="139"/>
    <w:qFormat/>
    <w:uiPriority w:val="0"/>
    <w:pPr>
      <w:keepNext/>
      <w:keepLines/>
      <w:spacing w:before="260" w:after="260" w:line="412" w:lineRule="auto"/>
      <w:outlineLvl w:val="2"/>
    </w:pPr>
    <w:rPr>
      <w:b/>
      <w:kern w:val="0"/>
      <w:sz w:val="20"/>
    </w:rPr>
  </w:style>
  <w:style w:type="paragraph" w:styleId="6">
    <w:name w:val="heading 4"/>
    <w:basedOn w:val="1"/>
    <w:next w:val="1"/>
    <w:link w:val="182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paragraph" w:styleId="7">
    <w:name w:val="heading 5"/>
    <w:basedOn w:val="1"/>
    <w:next w:val="8"/>
    <w:link w:val="194"/>
    <w:qFormat/>
    <w:uiPriority w:val="0"/>
    <w:pPr>
      <w:keepNext/>
      <w:autoSpaceDE w:val="0"/>
      <w:autoSpaceDN w:val="0"/>
      <w:adjustRightInd w:val="0"/>
      <w:spacing w:beforeLines="50"/>
      <w:outlineLvl w:val="4"/>
    </w:pPr>
    <w:rPr>
      <w:rFonts w:ascii="黑体" w:eastAsia="黑体"/>
      <w:b/>
      <w:color w:val="000000"/>
      <w:kern w:val="0"/>
      <w:sz w:val="20"/>
    </w:rPr>
  </w:style>
  <w:style w:type="paragraph" w:styleId="9">
    <w:name w:val="heading 6"/>
    <w:basedOn w:val="1"/>
    <w:next w:val="1"/>
    <w:link w:val="128"/>
    <w:qFormat/>
    <w:uiPriority w:val="0"/>
    <w:pPr>
      <w:keepNext/>
      <w:keepLines/>
      <w:tabs>
        <w:tab w:val="left" w:pos="2003"/>
      </w:tabs>
      <w:spacing w:beforeLines="50" w:after="64" w:line="319" w:lineRule="auto"/>
      <w:ind w:left="2003" w:leftChars="200" w:hanging="1152" w:firstLineChars="200"/>
      <w:outlineLvl w:val="5"/>
    </w:pPr>
    <w:rPr>
      <w:rFonts w:ascii="Arial" w:hAnsi="Arial" w:eastAsia="黑体"/>
      <w:b/>
      <w:bCs/>
      <w:kern w:val="0"/>
      <w:sz w:val="24"/>
      <w:szCs w:val="24"/>
    </w:rPr>
  </w:style>
  <w:style w:type="paragraph" w:styleId="10">
    <w:name w:val="heading 7"/>
    <w:basedOn w:val="1"/>
    <w:next w:val="1"/>
    <w:link w:val="186"/>
    <w:qFormat/>
    <w:uiPriority w:val="0"/>
    <w:pPr>
      <w:keepNext/>
      <w:keepLines/>
      <w:tabs>
        <w:tab w:val="left" w:pos="2147"/>
      </w:tabs>
      <w:spacing w:beforeLines="50" w:after="64" w:line="319" w:lineRule="auto"/>
      <w:ind w:left="2147" w:leftChars="200" w:hanging="1296" w:firstLineChars="200"/>
      <w:outlineLvl w:val="6"/>
    </w:pPr>
    <w:rPr>
      <w:b/>
      <w:bCs/>
      <w:kern w:val="0"/>
      <w:sz w:val="24"/>
      <w:szCs w:val="24"/>
    </w:rPr>
  </w:style>
  <w:style w:type="paragraph" w:styleId="11">
    <w:name w:val="heading 8"/>
    <w:basedOn w:val="1"/>
    <w:next w:val="1"/>
    <w:link w:val="204"/>
    <w:qFormat/>
    <w:uiPriority w:val="0"/>
    <w:pPr>
      <w:keepNext/>
      <w:keepLines/>
      <w:tabs>
        <w:tab w:val="left" w:pos="2291"/>
      </w:tabs>
      <w:spacing w:beforeLines="50" w:after="64" w:line="319" w:lineRule="auto"/>
      <w:ind w:left="2291" w:leftChars="200" w:hanging="1440" w:firstLineChars="200"/>
      <w:outlineLvl w:val="7"/>
    </w:pPr>
    <w:rPr>
      <w:rFonts w:ascii="Arial" w:hAnsi="Arial" w:eastAsia="黑体"/>
      <w:kern w:val="0"/>
      <w:sz w:val="24"/>
      <w:szCs w:val="24"/>
    </w:rPr>
  </w:style>
  <w:style w:type="paragraph" w:styleId="12">
    <w:name w:val="heading 9"/>
    <w:basedOn w:val="1"/>
    <w:next w:val="1"/>
    <w:link w:val="177"/>
    <w:qFormat/>
    <w:uiPriority w:val="0"/>
    <w:pPr>
      <w:keepNext/>
      <w:keepLines/>
      <w:tabs>
        <w:tab w:val="left" w:pos="2435"/>
      </w:tabs>
      <w:spacing w:beforeLines="50" w:after="64" w:line="319" w:lineRule="auto"/>
      <w:ind w:left="2435" w:leftChars="200" w:hanging="1584" w:firstLineChars="200"/>
      <w:outlineLvl w:val="8"/>
    </w:pPr>
    <w:rPr>
      <w:rFonts w:ascii="Arial" w:hAnsi="Arial" w:eastAsia="黑体"/>
      <w:kern w:val="0"/>
      <w:szCs w:val="21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标题 1 + 宋体 居中 段前: 17 磅 段后: 16.5 磅"/>
    <w:basedOn w:val="3"/>
    <w:qFormat/>
    <w:uiPriority w:val="0"/>
    <w:pPr>
      <w:pageBreakBefore/>
      <w:widowControl/>
      <w:numPr>
        <w:ilvl w:val="0"/>
        <w:numId w:val="0"/>
      </w:numPr>
      <w:tabs>
        <w:tab w:val="left" w:pos="840"/>
      </w:tabs>
      <w:snapToGrid w:val="0"/>
      <w:ind w:left="840" w:hanging="420"/>
    </w:pPr>
    <w:rPr>
      <w:rFonts w:ascii="华文中宋" w:hAnsi="华文中宋" w:eastAsia="华文中宋" w:cs="宋体"/>
      <w:sz w:val="28"/>
      <w:szCs w:val="20"/>
    </w:rPr>
  </w:style>
  <w:style w:type="paragraph" w:styleId="8">
    <w:name w:val="Normal Indent"/>
    <w:basedOn w:val="1"/>
    <w:link w:val="160"/>
    <w:qFormat/>
    <w:uiPriority w:val="0"/>
    <w:pPr>
      <w:ind w:firstLine="420"/>
    </w:pPr>
    <w:rPr>
      <w:kern w:val="0"/>
      <w:sz w:val="20"/>
    </w:rPr>
  </w:style>
  <w:style w:type="paragraph" w:styleId="13">
    <w:name w:val="toc 7"/>
    <w:basedOn w:val="1"/>
    <w:next w:val="1"/>
    <w:qFormat/>
    <w:uiPriority w:val="0"/>
    <w:pPr>
      <w:ind w:left="2520" w:leftChars="120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  <w:tabs>
        <w:tab w:val="left" w:pos="927"/>
        <w:tab w:val="clear" w:pos="780"/>
      </w:tabs>
      <w:spacing w:line="360" w:lineRule="auto"/>
      <w:ind w:left="1401" w:hanging="420"/>
    </w:pPr>
    <w:rPr>
      <w:rFonts w:ascii="Arial" w:hAnsi="Arial"/>
      <w:szCs w:val="24"/>
    </w:rPr>
  </w:style>
  <w:style w:type="paragraph" w:styleId="15">
    <w:name w:val="List Number"/>
    <w:basedOn w:val="1"/>
    <w:qFormat/>
    <w:uiPriority w:val="0"/>
    <w:pPr>
      <w:numPr>
        <w:ilvl w:val="0"/>
        <w:numId w:val="2"/>
      </w:numPr>
      <w:tabs>
        <w:tab w:val="left" w:pos="425"/>
        <w:tab w:val="clear" w:pos="360"/>
      </w:tabs>
      <w:spacing w:line="360" w:lineRule="auto"/>
      <w:ind w:left="1281" w:hanging="720"/>
    </w:pPr>
    <w:rPr>
      <w:rFonts w:ascii="Arial" w:hAnsi="Arial"/>
      <w:szCs w:val="24"/>
    </w:rPr>
  </w:style>
  <w:style w:type="paragraph" w:styleId="16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17">
    <w:name w:val="Document Map"/>
    <w:basedOn w:val="1"/>
    <w:link w:val="136"/>
    <w:qFormat/>
    <w:uiPriority w:val="0"/>
    <w:pPr>
      <w:shd w:val="clear" w:color="auto" w:fill="000080"/>
    </w:pPr>
    <w:rPr>
      <w:kern w:val="0"/>
      <w:sz w:val="20"/>
    </w:rPr>
  </w:style>
  <w:style w:type="paragraph" w:styleId="18">
    <w:name w:val="annotation text"/>
    <w:basedOn w:val="1"/>
    <w:link w:val="168"/>
    <w:qFormat/>
    <w:uiPriority w:val="0"/>
    <w:pPr>
      <w:jc w:val="left"/>
    </w:pPr>
    <w:rPr>
      <w:kern w:val="0"/>
      <w:sz w:val="20"/>
    </w:rPr>
  </w:style>
  <w:style w:type="paragraph" w:styleId="19">
    <w:name w:val="Salutation"/>
    <w:basedOn w:val="1"/>
    <w:next w:val="1"/>
    <w:link w:val="152"/>
    <w:qFormat/>
    <w:uiPriority w:val="0"/>
    <w:pPr>
      <w:snapToGrid w:val="0"/>
    </w:pPr>
    <w:rPr>
      <w:kern w:val="0"/>
      <w:sz w:val="24"/>
    </w:rPr>
  </w:style>
  <w:style w:type="paragraph" w:styleId="20">
    <w:name w:val="Body Text 3"/>
    <w:basedOn w:val="1"/>
    <w:link w:val="165"/>
    <w:qFormat/>
    <w:uiPriority w:val="0"/>
    <w:rPr>
      <w:rFonts w:ascii="宋体"/>
      <w:kern w:val="0"/>
      <w:sz w:val="24"/>
    </w:rPr>
  </w:style>
  <w:style w:type="paragraph" w:styleId="21">
    <w:name w:val="Body Text"/>
    <w:basedOn w:val="1"/>
    <w:next w:val="22"/>
    <w:link w:val="185"/>
    <w:qFormat/>
    <w:uiPriority w:val="0"/>
    <w:pPr>
      <w:spacing w:after="120"/>
    </w:pPr>
    <w:rPr>
      <w:kern w:val="0"/>
      <w:sz w:val="20"/>
    </w:rPr>
  </w:style>
  <w:style w:type="paragraph" w:styleId="22">
    <w:name w:val="Body Text First Indent"/>
    <w:basedOn w:val="21"/>
    <w:next w:val="23"/>
    <w:link w:val="175"/>
    <w:qFormat/>
    <w:uiPriority w:val="0"/>
    <w:pPr>
      <w:ind w:firstLine="420" w:firstLineChars="100"/>
    </w:pPr>
    <w:rPr>
      <w:rFonts w:ascii="宋体"/>
      <w:b/>
    </w:rPr>
  </w:style>
  <w:style w:type="paragraph" w:styleId="23">
    <w:name w:val="toc 6"/>
    <w:basedOn w:val="1"/>
    <w:next w:val="1"/>
    <w:qFormat/>
    <w:uiPriority w:val="0"/>
    <w:pPr>
      <w:ind w:left="2100" w:leftChars="1000"/>
    </w:pPr>
  </w:style>
  <w:style w:type="paragraph" w:styleId="24">
    <w:name w:val="Body Text Indent"/>
    <w:basedOn w:val="1"/>
    <w:next w:val="1"/>
    <w:link w:val="202"/>
    <w:qFormat/>
    <w:uiPriority w:val="0"/>
    <w:pPr>
      <w:spacing w:after="120"/>
      <w:ind w:left="420" w:leftChars="200"/>
    </w:pPr>
    <w:rPr>
      <w:kern w:val="0"/>
      <w:sz w:val="20"/>
    </w:rPr>
  </w:style>
  <w:style w:type="paragraph" w:styleId="25">
    <w:name w:val="List Number 3"/>
    <w:basedOn w:val="1"/>
    <w:qFormat/>
    <w:uiPriority w:val="0"/>
    <w:pPr>
      <w:numPr>
        <w:ilvl w:val="0"/>
        <w:numId w:val="3"/>
      </w:numPr>
      <w:tabs>
        <w:tab w:val="left" w:pos="1226"/>
        <w:tab w:val="clear" w:pos="1200"/>
      </w:tabs>
      <w:spacing w:line="360" w:lineRule="auto"/>
      <w:ind w:left="1821" w:hanging="420"/>
    </w:pPr>
    <w:rPr>
      <w:rFonts w:ascii="Arial" w:hAnsi="Arial"/>
      <w:szCs w:val="24"/>
    </w:rPr>
  </w:style>
  <w:style w:type="paragraph" w:styleId="26">
    <w:name w:val="toc 5"/>
    <w:basedOn w:val="1"/>
    <w:next w:val="1"/>
    <w:qFormat/>
    <w:uiPriority w:val="0"/>
    <w:pPr>
      <w:ind w:left="1680" w:leftChars="800"/>
    </w:pPr>
  </w:style>
  <w:style w:type="paragraph" w:styleId="27">
    <w:name w:val="toc 3"/>
    <w:basedOn w:val="1"/>
    <w:next w:val="1"/>
    <w:qFormat/>
    <w:uiPriority w:val="0"/>
    <w:pPr>
      <w:ind w:left="840" w:leftChars="400"/>
    </w:pPr>
  </w:style>
  <w:style w:type="paragraph" w:styleId="28">
    <w:name w:val="Plain Text"/>
    <w:basedOn w:val="1"/>
    <w:link w:val="169"/>
    <w:qFormat/>
    <w:uiPriority w:val="0"/>
    <w:rPr>
      <w:rFonts w:ascii="宋体" w:hAnsi="Courier New"/>
      <w:kern w:val="0"/>
      <w:sz w:val="20"/>
    </w:rPr>
  </w:style>
  <w:style w:type="paragraph" w:styleId="29">
    <w:name w:val="List Number 4"/>
    <w:basedOn w:val="1"/>
    <w:qFormat/>
    <w:uiPriority w:val="0"/>
    <w:pPr>
      <w:numPr>
        <w:ilvl w:val="0"/>
        <w:numId w:val="4"/>
      </w:numPr>
      <w:tabs>
        <w:tab w:val="left" w:pos="1352"/>
        <w:tab w:val="clear" w:pos="1620"/>
      </w:tabs>
      <w:spacing w:line="360" w:lineRule="auto"/>
      <w:ind w:left="2241" w:hanging="420"/>
    </w:pPr>
    <w:rPr>
      <w:rFonts w:ascii="Arial" w:hAnsi="Arial"/>
      <w:szCs w:val="24"/>
    </w:rPr>
  </w:style>
  <w:style w:type="paragraph" w:styleId="30">
    <w:name w:val="toc 8"/>
    <w:basedOn w:val="1"/>
    <w:next w:val="1"/>
    <w:qFormat/>
    <w:uiPriority w:val="0"/>
    <w:pPr>
      <w:ind w:left="2940" w:leftChars="1400"/>
    </w:pPr>
  </w:style>
  <w:style w:type="paragraph" w:styleId="31">
    <w:name w:val="Date"/>
    <w:basedOn w:val="1"/>
    <w:next w:val="1"/>
    <w:link w:val="167"/>
    <w:qFormat/>
    <w:uiPriority w:val="0"/>
    <w:pPr>
      <w:ind w:left="100" w:leftChars="2500"/>
    </w:pPr>
    <w:rPr>
      <w:kern w:val="0"/>
      <w:sz w:val="20"/>
    </w:rPr>
  </w:style>
  <w:style w:type="paragraph" w:styleId="32">
    <w:name w:val="Body Text Indent 2"/>
    <w:basedOn w:val="1"/>
    <w:link w:val="158"/>
    <w:qFormat/>
    <w:uiPriority w:val="0"/>
    <w:pPr>
      <w:spacing w:after="120" w:line="480" w:lineRule="auto"/>
      <w:ind w:left="420" w:leftChars="200"/>
    </w:pPr>
    <w:rPr>
      <w:kern w:val="0"/>
      <w:sz w:val="24"/>
      <w:szCs w:val="24"/>
    </w:rPr>
  </w:style>
  <w:style w:type="paragraph" w:styleId="33">
    <w:name w:val="Balloon Text"/>
    <w:basedOn w:val="1"/>
    <w:link w:val="206"/>
    <w:qFormat/>
    <w:uiPriority w:val="0"/>
    <w:rPr>
      <w:kern w:val="0"/>
      <w:sz w:val="18"/>
      <w:szCs w:val="18"/>
    </w:rPr>
  </w:style>
  <w:style w:type="paragraph" w:styleId="34">
    <w:name w:val="footer"/>
    <w:basedOn w:val="1"/>
    <w:link w:val="20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5">
    <w:name w:val="header"/>
    <w:basedOn w:val="1"/>
    <w:link w:val="20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6">
    <w:name w:val="toc 1"/>
    <w:basedOn w:val="1"/>
    <w:next w:val="1"/>
    <w:qFormat/>
    <w:uiPriority w:val="0"/>
  </w:style>
  <w:style w:type="paragraph" w:styleId="37">
    <w:name w:val="toc 4"/>
    <w:basedOn w:val="1"/>
    <w:next w:val="1"/>
    <w:qFormat/>
    <w:uiPriority w:val="0"/>
    <w:pPr>
      <w:ind w:left="1260" w:leftChars="600"/>
    </w:pPr>
  </w:style>
  <w:style w:type="paragraph" w:styleId="38">
    <w:name w:val="index heading"/>
    <w:basedOn w:val="1"/>
    <w:next w:val="39"/>
    <w:qFormat/>
    <w:uiPriority w:val="0"/>
  </w:style>
  <w:style w:type="paragraph" w:styleId="39">
    <w:name w:val="index 1"/>
    <w:basedOn w:val="1"/>
    <w:next w:val="1"/>
    <w:qFormat/>
    <w:uiPriority w:val="0"/>
    <w:rPr>
      <w:szCs w:val="24"/>
    </w:rPr>
  </w:style>
  <w:style w:type="paragraph" w:styleId="40">
    <w:name w:val="List Number 5"/>
    <w:basedOn w:val="1"/>
    <w:qFormat/>
    <w:uiPriority w:val="0"/>
    <w:pPr>
      <w:numPr>
        <w:ilvl w:val="0"/>
        <w:numId w:val="5"/>
      </w:numPr>
      <w:tabs>
        <w:tab w:val="left" w:pos="2160"/>
        <w:tab w:val="clear" w:pos="2040"/>
      </w:tabs>
      <w:spacing w:line="360" w:lineRule="auto"/>
      <w:ind w:left="2661" w:hanging="420"/>
    </w:pPr>
    <w:rPr>
      <w:rFonts w:ascii="Arial" w:hAnsi="Arial"/>
      <w:szCs w:val="24"/>
    </w:rPr>
  </w:style>
  <w:style w:type="paragraph" w:styleId="41">
    <w:name w:val="Body Text Indent 3"/>
    <w:basedOn w:val="1"/>
    <w:link w:val="164"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42">
    <w:name w:val="toc 2"/>
    <w:basedOn w:val="1"/>
    <w:next w:val="1"/>
    <w:qFormat/>
    <w:uiPriority w:val="0"/>
    <w:pPr>
      <w:ind w:left="420" w:leftChars="200"/>
    </w:pPr>
  </w:style>
  <w:style w:type="paragraph" w:styleId="43">
    <w:name w:val="toc 9"/>
    <w:basedOn w:val="1"/>
    <w:next w:val="1"/>
    <w:qFormat/>
    <w:uiPriority w:val="0"/>
    <w:pPr>
      <w:ind w:left="3360" w:leftChars="1600"/>
    </w:pPr>
  </w:style>
  <w:style w:type="paragraph" w:styleId="44">
    <w:name w:val="Body Text 2"/>
    <w:basedOn w:val="1"/>
    <w:link w:val="137"/>
    <w:qFormat/>
    <w:uiPriority w:val="0"/>
    <w:pPr>
      <w:jc w:val="center"/>
    </w:pPr>
    <w:rPr>
      <w:rFonts w:eastAsia="楷体_GB2312"/>
      <w:kern w:val="0"/>
      <w:sz w:val="20"/>
    </w:rPr>
  </w:style>
  <w:style w:type="paragraph" w:styleId="45">
    <w:name w:val="HTML Preformatted"/>
    <w:basedOn w:val="1"/>
    <w:link w:val="143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</w:pPr>
    <w:rPr>
      <w:rFonts w:ascii="Courier New" w:hAnsi="Courier New"/>
      <w:kern w:val="0"/>
      <w:sz w:val="20"/>
    </w:rPr>
  </w:style>
  <w:style w:type="paragraph" w:styleId="4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Arial Unicode MS"/>
      <w:kern w:val="0"/>
      <w:sz w:val="24"/>
      <w:szCs w:val="24"/>
    </w:rPr>
  </w:style>
  <w:style w:type="paragraph" w:styleId="47">
    <w:name w:val="index 2"/>
    <w:basedOn w:val="1"/>
    <w:next w:val="1"/>
    <w:qFormat/>
    <w:uiPriority w:val="0"/>
    <w:pPr>
      <w:ind w:left="200" w:leftChars="200"/>
    </w:pPr>
  </w:style>
  <w:style w:type="paragraph" w:styleId="48">
    <w:name w:val="Title"/>
    <w:basedOn w:val="1"/>
    <w:link w:val="162"/>
    <w:qFormat/>
    <w:uiPriority w:val="0"/>
    <w:pPr>
      <w:spacing w:line="240" w:lineRule="atLeast"/>
      <w:jc w:val="center"/>
    </w:pPr>
    <w:rPr>
      <w:b/>
      <w:kern w:val="0"/>
      <w:sz w:val="30"/>
    </w:rPr>
  </w:style>
  <w:style w:type="paragraph" w:styleId="49">
    <w:name w:val="annotation subject"/>
    <w:basedOn w:val="18"/>
    <w:next w:val="18"/>
    <w:link w:val="198"/>
    <w:qFormat/>
    <w:uiPriority w:val="0"/>
    <w:rPr>
      <w:b/>
      <w:bCs/>
    </w:rPr>
  </w:style>
  <w:style w:type="paragraph" w:styleId="50">
    <w:name w:val="Body Text First Indent 2"/>
    <w:basedOn w:val="1"/>
    <w:next w:val="1"/>
    <w:link w:val="142"/>
    <w:qFormat/>
    <w:uiPriority w:val="0"/>
    <w:pPr>
      <w:ind w:firstLine="420" w:firstLineChars="200"/>
    </w:pPr>
    <w:rPr>
      <w:kern w:val="2"/>
      <w:sz w:val="21"/>
    </w:rPr>
  </w:style>
  <w:style w:type="table" w:styleId="52">
    <w:name w:val="Table Grid"/>
    <w:basedOn w:val="5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4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55">
    <w:name w:val="page number"/>
    <w:qFormat/>
    <w:uiPriority w:val="0"/>
    <w:rPr>
      <w:rFonts w:ascii="Times New Roman" w:hAnsi="Times New Roman" w:eastAsia="宋体" w:cs="Times New Roman"/>
    </w:rPr>
  </w:style>
  <w:style w:type="character" w:styleId="56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57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styleId="58">
    <w:name w:val="annotation reference"/>
    <w:qFormat/>
    <w:uiPriority w:val="0"/>
    <w:rPr>
      <w:rFonts w:ascii="Times New Roman" w:hAnsi="Times New Roman" w:eastAsia="宋体" w:cs="Times New Roman"/>
      <w:sz w:val="21"/>
    </w:rPr>
  </w:style>
  <w:style w:type="paragraph" w:customStyle="1" w:styleId="59">
    <w:name w:val="正文1"/>
    <w:qFormat/>
    <w:uiPriority w:val="0"/>
    <w:pPr>
      <w:widowControl w:val="0"/>
      <w:adjustRightInd w:val="0"/>
      <w:spacing w:line="360" w:lineRule="atLeast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customStyle="1" w:styleId="60">
    <w:name w:val="z正文 Char"/>
    <w:basedOn w:val="1"/>
    <w:link w:val="189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61">
    <w:name w:val="Char Char Char Char"/>
    <w:basedOn w:val="1"/>
    <w:qFormat/>
    <w:uiPriority w:val="0"/>
  </w:style>
  <w:style w:type="paragraph" w:customStyle="1" w:styleId="62">
    <w:name w:val="Char Char Char Char Char Char Char1 Char"/>
    <w:basedOn w:val="1"/>
    <w:qFormat/>
    <w:uiPriority w:val="0"/>
    <w:rPr>
      <w:rFonts w:ascii="Tahoma" w:hAnsi="Tahoma"/>
      <w:sz w:val="24"/>
    </w:rPr>
  </w:style>
  <w:style w:type="paragraph" w:customStyle="1" w:styleId="63">
    <w:name w:val="样式2"/>
    <w:basedOn w:val="4"/>
    <w:qFormat/>
    <w:uiPriority w:val="0"/>
    <w:pPr>
      <w:spacing w:line="240" w:lineRule="auto"/>
    </w:pPr>
    <w:rPr>
      <w:rFonts w:ascii="Times New Roman" w:hAnsi="Times New Roman" w:eastAsia="宋体"/>
    </w:rPr>
  </w:style>
  <w:style w:type="paragraph" w:customStyle="1" w:styleId="64">
    <w:name w:val="Char Char Char1 Char5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65">
    <w:name w:val="样式 标题 4sect 1.2.3.4h4第三层条bulletblbbH4Ref Heading 1rh1H..."/>
    <w:basedOn w:val="6"/>
    <w:qFormat/>
    <w:uiPriority w:val="0"/>
    <w:pPr>
      <w:tabs>
        <w:tab w:val="left" w:pos="864"/>
        <w:tab w:val="left" w:pos="2160"/>
      </w:tabs>
      <w:spacing w:line="372" w:lineRule="auto"/>
      <w:ind w:left="864" w:hanging="864"/>
    </w:pPr>
    <w:rPr>
      <w:rFonts w:ascii="Times New Roman" w:hAnsi="Times New Roman" w:eastAsia="宋体"/>
      <w:sz w:val="24"/>
    </w:rPr>
  </w:style>
  <w:style w:type="paragraph" w:customStyle="1" w:styleId="66">
    <w:name w:val="样式 宋体 加粗 行距: 1.5 倍行距"/>
    <w:basedOn w:val="1"/>
    <w:qFormat/>
    <w:uiPriority w:val="0"/>
    <w:pPr>
      <w:tabs>
        <w:tab w:val="left" w:pos="1620"/>
      </w:tabs>
      <w:spacing w:line="360" w:lineRule="auto"/>
    </w:pPr>
    <w:rPr>
      <w:rFonts w:ascii="宋体" w:hAnsi="宋体" w:cs="宋体"/>
      <w:b/>
      <w:kern w:val="0"/>
      <w:szCs w:val="21"/>
    </w:rPr>
  </w:style>
  <w:style w:type="paragraph" w:customStyle="1" w:styleId="6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68">
    <w:name w:val="样式 正文缩进 + 黑色"/>
    <w:basedOn w:val="8"/>
    <w:link w:val="161"/>
    <w:qFormat/>
    <w:uiPriority w:val="0"/>
    <w:pPr>
      <w:tabs>
        <w:tab w:val="left" w:pos="1123"/>
      </w:tabs>
      <w:spacing w:line="480" w:lineRule="exact"/>
      <w:ind w:firstLine="547"/>
    </w:pPr>
    <w:rPr>
      <w:rFonts w:ascii="宋体" w:hAnsi="宋体"/>
      <w:color w:val="000000"/>
      <w:sz w:val="28"/>
    </w:rPr>
  </w:style>
  <w:style w:type="paragraph" w:customStyle="1" w:styleId="69">
    <w:name w:val="fjbt1"/>
    <w:basedOn w:val="3"/>
    <w:qFormat/>
    <w:uiPriority w:val="0"/>
    <w:pPr>
      <w:adjustRightInd w:val="0"/>
      <w:spacing w:before="340" w:after="330" w:line="578" w:lineRule="atLeast"/>
      <w:jc w:val="left"/>
    </w:pPr>
    <w:rPr>
      <w:rFonts w:eastAsia="宋体"/>
      <w:b/>
      <w:bCs/>
      <w:sz w:val="32"/>
    </w:rPr>
  </w:style>
  <w:style w:type="paragraph" w:customStyle="1" w:styleId="70">
    <w:name w:val="Char Char Char1 Char2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71">
    <w:name w:val="纯文本[858D7CFB-ED40-4347-BF05-701D383B685F][858D7CFB-ED40-4347-BF05-701D383B685F]"/>
    <w:basedOn w:val="1"/>
    <w:qFormat/>
    <w:uiPriority w:val="0"/>
    <w:rPr>
      <w:rFonts w:ascii="宋体" w:hAnsi="Courier New"/>
    </w:rPr>
  </w:style>
  <w:style w:type="paragraph" w:customStyle="1" w:styleId="72">
    <w:name w:val="样式 宋体 小四 首行缩进:  0.93 厘米 段前: 11.15 磅 段后: 11.15 磅1"/>
    <w:basedOn w:val="1"/>
    <w:qFormat/>
    <w:uiPriority w:val="0"/>
    <w:pPr>
      <w:adjustRightInd w:val="0"/>
      <w:snapToGrid w:val="0"/>
      <w:ind w:left="200" w:leftChars="200"/>
    </w:pPr>
    <w:rPr>
      <w:rFonts w:ascii="宋体"/>
      <w:sz w:val="24"/>
    </w:rPr>
  </w:style>
  <w:style w:type="paragraph" w:customStyle="1" w:styleId="73">
    <w:name w:val="FA正文 Char"/>
    <w:basedOn w:val="1"/>
    <w:qFormat/>
    <w:uiPriority w:val="0"/>
    <w:pPr>
      <w:spacing w:before="156" w:after="156" w:line="360" w:lineRule="auto"/>
      <w:ind w:firstLine="480" w:firstLineChars="200"/>
    </w:pPr>
    <w:rPr>
      <w:rFonts w:hAnsi="宋体" w:cs="宋体"/>
      <w:sz w:val="24"/>
      <w:szCs w:val="21"/>
    </w:rPr>
  </w:style>
  <w:style w:type="paragraph" w:customStyle="1" w:styleId="74">
    <w:name w:val="表格中的文字"/>
    <w:basedOn w:val="1"/>
    <w:qFormat/>
    <w:uiPriority w:val="0"/>
    <w:pPr>
      <w:adjustRightInd w:val="0"/>
      <w:spacing w:line="360" w:lineRule="atLeast"/>
      <w:jc w:val="left"/>
    </w:pPr>
    <w:rPr>
      <w:rFonts w:eastAsia="方正书宋简体"/>
      <w:kern w:val="0"/>
      <w:sz w:val="18"/>
    </w:rPr>
  </w:style>
  <w:style w:type="paragraph" w:customStyle="1" w:styleId="75">
    <w:name w:val="p_text_indent_2"/>
    <w:basedOn w:val="1"/>
    <w:qFormat/>
    <w:uiPriority w:val="0"/>
    <w:pPr>
      <w:ind w:firstLine="420"/>
      <w:jc w:val="left"/>
    </w:pPr>
    <w:rPr>
      <w:kern w:val="0"/>
    </w:rPr>
  </w:style>
  <w:style w:type="paragraph" w:customStyle="1" w:styleId="76">
    <w:name w:val="xl2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2"/>
      <w:szCs w:val="22"/>
    </w:rPr>
  </w:style>
  <w:style w:type="paragraph" w:customStyle="1" w:styleId="77">
    <w:name w:val="样式 纯文本 + 楷体_GB2312 小四"/>
    <w:basedOn w:val="28"/>
    <w:link w:val="156"/>
    <w:qFormat/>
    <w:uiPriority w:val="0"/>
    <w:pPr>
      <w:ind w:firstLine="200" w:firstLineChars="200"/>
    </w:pPr>
    <w:rPr>
      <w:rFonts w:ascii="楷体_GB2312" w:hAnsi="楷体_GB2312" w:eastAsia="楷体_GB2312"/>
      <w:sz w:val="24"/>
    </w:rPr>
  </w:style>
  <w:style w:type="paragraph" w:customStyle="1" w:styleId="78">
    <w:name w:val="Char Char Char1 Char3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7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0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1">
    <w:name w:val="Char2"/>
    <w:basedOn w:val="17"/>
    <w:qFormat/>
    <w:uiPriority w:val="0"/>
    <w:rPr>
      <w:rFonts w:ascii="Tahoma" w:hAnsi="Tahoma"/>
      <w:sz w:val="24"/>
      <w:szCs w:val="24"/>
    </w:rPr>
  </w:style>
  <w:style w:type="paragraph" w:customStyle="1" w:styleId="82">
    <w:name w:val="成文日期"/>
    <w:basedOn w:val="1"/>
    <w:link w:val="159"/>
    <w:qFormat/>
    <w:uiPriority w:val="0"/>
    <w:pPr>
      <w:spacing w:line="570" w:lineRule="exact"/>
      <w:ind w:right="1280" w:rightChars="400"/>
      <w:jc w:val="right"/>
    </w:pPr>
    <w:rPr>
      <w:rFonts w:ascii="楷体_GB2312" w:eastAsia="仿宋_GB2312"/>
      <w:color w:val="000000"/>
      <w:sz w:val="32"/>
      <w:szCs w:val="32"/>
    </w:rPr>
  </w:style>
  <w:style w:type="paragraph" w:customStyle="1" w:styleId="83">
    <w:name w:val="Char Char Char1 Char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84">
    <w:name w:val="jl 正文"/>
    <w:basedOn w:val="1"/>
    <w:link w:val="157"/>
    <w:qFormat/>
    <w:uiPriority w:val="0"/>
    <w:pPr>
      <w:autoSpaceDE w:val="0"/>
      <w:autoSpaceDN w:val="0"/>
      <w:adjustRightInd w:val="0"/>
      <w:ind w:firstLine="200" w:firstLineChars="200"/>
      <w:jc w:val="left"/>
    </w:pPr>
    <w:rPr>
      <w:rFonts w:ascii="宋体" w:hAnsi="宋体"/>
      <w:kern w:val="0"/>
      <w:sz w:val="24"/>
    </w:rPr>
  </w:style>
  <w:style w:type="paragraph" w:customStyle="1" w:styleId="85">
    <w:name w:val="Normal1"/>
    <w:qFormat/>
    <w:uiPriority w:val="0"/>
    <w:pPr>
      <w:widowControl w:val="0"/>
      <w:autoSpaceDE w:val="0"/>
      <w:autoSpaceDN w:val="0"/>
      <w:adjustRightInd w:val="0"/>
      <w:spacing w:line="360" w:lineRule="atLeast"/>
      <w:ind w:left="425" w:hanging="425"/>
    </w:pPr>
    <w:rPr>
      <w:rFonts w:ascii="宋体" w:hAnsi="Times New Roman" w:eastAsia="宋体" w:cs="Times New Roman"/>
      <w:position w:val="-6"/>
      <w:sz w:val="32"/>
      <w:lang w:val="en-US" w:eastAsia="zh-CN" w:bidi="ar-SA"/>
    </w:rPr>
  </w:style>
  <w:style w:type="paragraph" w:customStyle="1" w:styleId="86">
    <w:name w:val="正文缩进3"/>
    <w:basedOn w:val="1"/>
    <w:qFormat/>
    <w:uiPriority w:val="0"/>
    <w:pPr>
      <w:spacing w:before="50"/>
      <w:ind w:left="200" w:firstLine="420" w:firstLineChars="200"/>
    </w:pPr>
    <w:rPr>
      <w:rFonts w:ascii="Calibri" w:hAnsi="Calibri"/>
      <w:sz w:val="24"/>
    </w:rPr>
  </w:style>
  <w:style w:type="paragraph" w:customStyle="1" w:styleId="87">
    <w:name w:val="Char Char Char1 Char4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88">
    <w:name w:val="Char Char Char1 Char1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89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0">
    <w:name w:val="_Style 49"/>
    <w:basedOn w:val="1"/>
    <w:next w:val="28"/>
    <w:qFormat/>
    <w:uiPriority w:val="0"/>
    <w:rPr>
      <w:rFonts w:ascii="宋体" w:hAnsi="Courier New"/>
      <w:sz w:val="24"/>
    </w:rPr>
  </w:style>
  <w:style w:type="paragraph" w:customStyle="1" w:styleId="91">
    <w:name w:val="前言、引言标题"/>
    <w:next w:val="1"/>
    <w:qFormat/>
    <w:uiPriority w:val="0"/>
    <w:pPr>
      <w:shd w:val="clear" w:color="auto" w:fill="FFFFFF"/>
      <w:tabs>
        <w:tab w:val="left" w:pos="390"/>
      </w:tabs>
      <w:spacing w:before="640" w:after="560"/>
      <w:ind w:left="390" w:hanging="39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92">
    <w:name w:val="Char1"/>
    <w:basedOn w:val="1"/>
    <w:qFormat/>
    <w:uiPriority w:val="0"/>
    <w:rPr>
      <w:rFonts w:ascii="Tahoma" w:hAnsi="Tahoma"/>
      <w:sz w:val="24"/>
    </w:rPr>
  </w:style>
  <w:style w:type="paragraph" w:customStyle="1" w:styleId="93">
    <w:name w:val="样式6"/>
    <w:basedOn w:val="1"/>
    <w:link w:val="138"/>
    <w:qFormat/>
    <w:uiPriority w:val="0"/>
    <w:pPr>
      <w:tabs>
        <w:tab w:val="center" w:pos="9648"/>
        <w:tab w:val="right" w:pos="19152"/>
      </w:tabs>
      <w:spacing w:line="480" w:lineRule="atLeast"/>
      <w:jc w:val="center"/>
    </w:pPr>
    <w:rPr>
      <w:b/>
      <w:kern w:val="0"/>
      <w:sz w:val="24"/>
    </w:rPr>
  </w:style>
  <w:style w:type="paragraph" w:customStyle="1" w:styleId="94">
    <w:name w:val="Char Char Char1 Char6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95">
    <w:name w:val="样式 样式 标题 2 + 黑色 + Times New Roman 五号"/>
    <w:basedOn w:val="96"/>
    <w:qFormat/>
    <w:uiPriority w:val="0"/>
    <w:pPr>
      <w:tabs>
        <w:tab w:val="left" w:pos="567"/>
        <w:tab w:val="left" w:pos="1320"/>
        <w:tab w:val="left" w:pos="1620"/>
      </w:tabs>
    </w:pPr>
    <w:rPr>
      <w:bCs w:val="0"/>
    </w:rPr>
  </w:style>
  <w:style w:type="paragraph" w:customStyle="1" w:styleId="96">
    <w:name w:val="样式 标题 2 + 黑色"/>
    <w:basedOn w:val="4"/>
    <w:qFormat/>
    <w:uiPriority w:val="0"/>
    <w:pPr>
      <w:tabs>
        <w:tab w:val="left" w:pos="567"/>
        <w:tab w:val="left" w:pos="1620"/>
      </w:tabs>
      <w:spacing w:before="120" w:after="120" w:line="360" w:lineRule="auto"/>
      <w:ind w:left="567" w:hanging="567"/>
      <w:jc w:val="both"/>
    </w:pPr>
    <w:rPr>
      <w:rFonts w:ascii="Times New Roman" w:hAnsi="Times New Roman" w:eastAsia="宋体"/>
      <w:b/>
      <w:bCs/>
      <w:szCs w:val="28"/>
    </w:rPr>
  </w:style>
  <w:style w:type="paragraph" w:customStyle="1" w:styleId="97">
    <w:name w:val="章标题"/>
    <w:next w:val="89"/>
    <w:qFormat/>
    <w:uiPriority w:val="0"/>
    <w:pPr>
      <w:tabs>
        <w:tab w:val="left" w:pos="390"/>
      </w:tabs>
      <w:spacing w:beforeLines="50"/>
      <w:ind w:left="390" w:hanging="39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98">
    <w:name w:val="正文文本缩进 Char Char"/>
    <w:basedOn w:val="1"/>
    <w:link w:val="130"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99">
    <w:name w:val="p_text_indent_22"/>
    <w:basedOn w:val="1"/>
    <w:qFormat/>
    <w:uiPriority w:val="0"/>
    <w:pPr>
      <w:ind w:firstLine="525"/>
      <w:jc w:val="left"/>
    </w:pPr>
    <w:rPr>
      <w:kern w:val="0"/>
    </w:rPr>
  </w:style>
  <w:style w:type="paragraph" w:customStyle="1" w:styleId="100">
    <w:name w:val="列出段落3"/>
    <w:basedOn w:val="1"/>
    <w:qFormat/>
    <w:uiPriority w:val="0"/>
    <w:pPr>
      <w:ind w:firstLine="420" w:firstLineChars="200"/>
    </w:pPr>
  </w:style>
  <w:style w:type="paragraph" w:customStyle="1" w:styleId="101">
    <w:name w:val="jl 三级"/>
    <w:basedOn w:val="1"/>
    <w:link w:val="209"/>
    <w:qFormat/>
    <w:uiPriority w:val="0"/>
    <w:pPr>
      <w:autoSpaceDE w:val="0"/>
      <w:autoSpaceDN w:val="0"/>
      <w:adjustRightInd w:val="0"/>
      <w:spacing w:beforeLines="50"/>
      <w:ind w:firstLine="480" w:firstLineChars="200"/>
      <w:jc w:val="left"/>
      <w:outlineLvl w:val="2"/>
    </w:pPr>
    <w:rPr>
      <w:rFonts w:ascii="宋体" w:hAnsi="宋体"/>
      <w:b/>
      <w:color w:val="000000"/>
      <w:kern w:val="0"/>
      <w:sz w:val="24"/>
    </w:rPr>
  </w:style>
  <w:style w:type="paragraph" w:customStyle="1" w:styleId="102">
    <w:name w:val="xiao b"/>
    <w:basedOn w:val="1"/>
    <w:qFormat/>
    <w:uiPriority w:val="0"/>
    <w:pPr>
      <w:jc w:val="center"/>
    </w:pPr>
    <w:rPr>
      <w:rFonts w:eastAsia="黑体"/>
      <w:sz w:val="24"/>
    </w:rPr>
  </w:style>
  <w:style w:type="paragraph" w:customStyle="1" w:styleId="103">
    <w:name w:val="Char Char Char1 Char8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04">
    <w:name w:val="jl 二级"/>
    <w:basedOn w:val="1"/>
    <w:link w:val="145"/>
    <w:qFormat/>
    <w:uiPriority w:val="0"/>
    <w:pPr>
      <w:autoSpaceDE w:val="0"/>
      <w:autoSpaceDN w:val="0"/>
      <w:adjustRightInd w:val="0"/>
      <w:spacing w:beforeLines="100"/>
      <w:ind w:firstLine="500" w:firstLineChars="200"/>
      <w:jc w:val="left"/>
      <w:outlineLvl w:val="1"/>
    </w:pPr>
    <w:rPr>
      <w:rFonts w:ascii="黑体" w:hAnsi="黑体" w:eastAsia="黑体"/>
      <w:b/>
      <w:kern w:val="0"/>
      <w:sz w:val="24"/>
    </w:rPr>
  </w:style>
  <w:style w:type="paragraph" w:customStyle="1" w:styleId="105">
    <w:name w:val="正文缩进[858D7CFB-ED40-4347-BF05-701D383B685F][858D7CFB-ED40-4347-BF05-701D383B685F]"/>
    <w:basedOn w:val="1"/>
    <w:qFormat/>
    <w:uiPriority w:val="0"/>
    <w:pPr>
      <w:spacing w:before="50"/>
      <w:ind w:left="200" w:firstLine="420" w:firstLineChars="200"/>
    </w:pPr>
    <w:rPr>
      <w:sz w:val="24"/>
    </w:rPr>
  </w:style>
  <w:style w:type="paragraph" w:customStyle="1" w:styleId="106">
    <w:name w:val="Char"/>
    <w:basedOn w:val="1"/>
    <w:qFormat/>
    <w:uiPriority w:val="0"/>
    <w:pPr>
      <w:tabs>
        <w:tab w:val="left" w:pos="360"/>
      </w:tabs>
    </w:pPr>
    <w:rPr>
      <w:sz w:val="24"/>
      <w:szCs w:val="24"/>
    </w:rPr>
  </w:style>
  <w:style w:type="paragraph" w:customStyle="1" w:styleId="107">
    <w:name w:val="Char Char Char1 Char7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108">
    <w:name w:val="纯文本1"/>
    <w:basedOn w:val="1"/>
    <w:qFormat/>
    <w:uiPriority w:val="0"/>
    <w:pPr>
      <w:adjustRightInd w:val="0"/>
    </w:pPr>
    <w:rPr>
      <w:rFonts w:ascii="宋体" w:hAnsi="Courier New" w:eastAsia="楷体_GB2312"/>
      <w:sz w:val="26"/>
    </w:rPr>
  </w:style>
  <w:style w:type="paragraph" w:customStyle="1" w:styleId="109">
    <w:name w:val="默认段落字体 Para Char Char Char1 Char"/>
    <w:basedOn w:val="1"/>
    <w:qFormat/>
    <w:uiPriority w:val="0"/>
    <w:pPr>
      <w:spacing w:line="360" w:lineRule="auto"/>
      <w:ind w:left="420" w:firstLine="420"/>
    </w:pPr>
    <w:rPr>
      <w:kern w:val="0"/>
      <w:sz w:val="24"/>
      <w:szCs w:val="21"/>
    </w:rPr>
  </w:style>
  <w:style w:type="paragraph" w:customStyle="1" w:styleId="110">
    <w:name w:val="正文_0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paragraph" w:customStyle="1" w:styleId="111">
    <w:name w:val="材料标题"/>
    <w:basedOn w:val="1"/>
    <w:link w:val="195"/>
    <w:qFormat/>
    <w:uiPriority w:val="0"/>
    <w:pPr>
      <w:adjustRightInd w:val="0"/>
      <w:snapToGrid w:val="0"/>
      <w:spacing w:line="700" w:lineRule="exact"/>
      <w:jc w:val="center"/>
    </w:pPr>
    <w:rPr>
      <w:rFonts w:ascii="方正小标宋简体" w:eastAsia="方正小标宋简体"/>
      <w:color w:val="000000"/>
      <w:sz w:val="44"/>
      <w:szCs w:val="44"/>
    </w:rPr>
  </w:style>
  <w:style w:type="paragraph" w:styleId="112">
    <w:name w:val="List Paragraph"/>
    <w:basedOn w:val="1"/>
    <w:qFormat/>
    <w:uiPriority w:val="99"/>
    <w:pPr>
      <w:ind w:firstLine="420" w:firstLineChars="200"/>
    </w:pPr>
    <w:rPr>
      <w:rFonts w:ascii="Calibri" w:hAnsi="Calibri"/>
      <w:kern w:val="0"/>
      <w:sz w:val="20"/>
      <w:szCs w:val="22"/>
    </w:rPr>
  </w:style>
  <w:style w:type="paragraph" w:customStyle="1" w:styleId="113">
    <w:name w:val="Plain Text1"/>
    <w:basedOn w:val="1"/>
    <w:qFormat/>
    <w:uiPriority w:val="0"/>
    <w:pPr>
      <w:adjustRightInd w:val="0"/>
    </w:pPr>
    <w:rPr>
      <w:rFonts w:ascii="宋体" w:hAnsi="Courier New" w:eastAsia="楷体_GB2312"/>
      <w:sz w:val="26"/>
    </w:rPr>
  </w:style>
  <w:style w:type="paragraph" w:customStyle="1" w:styleId="114">
    <w:name w:val="item1.1"/>
    <w:basedOn w:val="1"/>
    <w:qFormat/>
    <w:uiPriority w:val="0"/>
    <w:pPr>
      <w:adjustRightInd w:val="0"/>
      <w:spacing w:line="360" w:lineRule="auto"/>
    </w:pPr>
    <w:rPr>
      <w:rFonts w:ascii="宋体"/>
      <w:kern w:val="44"/>
    </w:rPr>
  </w:style>
  <w:style w:type="paragraph" w:customStyle="1" w:styleId="115">
    <w:name w:val="p0"/>
    <w:basedOn w:val="1"/>
    <w:qFormat/>
    <w:uiPriority w:val="0"/>
    <w:pPr>
      <w:widowControl/>
    </w:pPr>
  </w:style>
  <w:style w:type="paragraph" w:customStyle="1" w:styleId="116">
    <w:name w:val="tabletextchar"/>
    <w:basedOn w:val="1"/>
    <w:qFormat/>
    <w:uiPriority w:val="0"/>
    <w:pPr>
      <w:widowControl/>
      <w:spacing w:before="100" w:beforeAutospacing="1" w:after="100" w:afterAutospacing="1" w:line="284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117">
    <w:name w:val="正文文本缩进 3 Char Char"/>
    <w:basedOn w:val="1"/>
    <w:qFormat/>
    <w:uiPriority w:val="0"/>
    <w:pPr>
      <w:spacing w:line="400" w:lineRule="exact"/>
      <w:ind w:firstLine="479" w:firstLineChars="228"/>
    </w:pPr>
    <w:rPr>
      <w:rFonts w:ascii="仿宋_GB2312" w:eastAsia="仿宋_GB2312"/>
    </w:rPr>
  </w:style>
  <w:style w:type="paragraph" w:customStyle="1" w:styleId="1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19">
    <w:name w:val="样式4"/>
    <w:basedOn w:val="4"/>
    <w:qFormat/>
    <w:uiPriority w:val="0"/>
    <w:pPr>
      <w:snapToGrid w:val="0"/>
      <w:spacing w:line="240" w:lineRule="auto"/>
    </w:pPr>
    <w:rPr>
      <w:rFonts w:ascii="Times New Roman" w:hAnsi="Times New Roman" w:eastAsia="宋体"/>
    </w:rPr>
  </w:style>
  <w:style w:type="paragraph" w:customStyle="1" w:styleId="120">
    <w:name w:val="正文版"/>
    <w:qFormat/>
    <w:uiPriority w:val="0"/>
    <w:pPr>
      <w:widowControl w:val="0"/>
      <w:adjustRightInd w:val="0"/>
      <w:spacing w:line="480" w:lineRule="atLeast"/>
      <w:jc w:val="both"/>
    </w:pPr>
    <w:rPr>
      <w:rFonts w:ascii="宋体" w:hAnsi="Times New Roman" w:eastAsia="宋体" w:cs="Times New Roman"/>
      <w:sz w:val="28"/>
      <w:lang w:val="en-US" w:eastAsia="zh-CN" w:bidi="ar-SA"/>
    </w:rPr>
  </w:style>
  <w:style w:type="paragraph" w:customStyle="1" w:styleId="121">
    <w:name w:val="样式3"/>
    <w:basedOn w:val="4"/>
    <w:qFormat/>
    <w:uiPriority w:val="0"/>
    <w:pPr>
      <w:snapToGrid w:val="0"/>
      <w:spacing w:line="240" w:lineRule="auto"/>
    </w:pPr>
    <w:rPr>
      <w:rFonts w:ascii="Times New Roman" w:hAnsi="Times New Roman" w:eastAsia="宋体"/>
    </w:rPr>
  </w:style>
  <w:style w:type="paragraph" w:customStyle="1" w:styleId="122">
    <w:name w:val="p_text_indent_23"/>
    <w:basedOn w:val="1"/>
    <w:qFormat/>
    <w:uiPriority w:val="0"/>
    <w:pPr>
      <w:ind w:firstLine="525"/>
      <w:jc w:val="left"/>
    </w:pPr>
    <w:rPr>
      <w:kern w:val="0"/>
    </w:rPr>
  </w:style>
  <w:style w:type="paragraph" w:customStyle="1" w:styleId="123">
    <w:name w:val="tabletext"/>
    <w:basedOn w:val="1"/>
    <w:qFormat/>
    <w:uiPriority w:val="0"/>
    <w:pPr>
      <w:widowControl/>
      <w:spacing w:before="100" w:beforeAutospacing="1" w:after="100" w:afterAutospacing="1" w:line="284" w:lineRule="atLeast"/>
      <w:jc w:val="left"/>
    </w:pPr>
    <w:rPr>
      <w:rFonts w:ascii="宋体" w:hAnsi="宋体" w:cs="宋体"/>
      <w:kern w:val="0"/>
      <w:szCs w:val="21"/>
    </w:rPr>
  </w:style>
  <w:style w:type="paragraph" w:customStyle="1" w:styleId="124">
    <w:name w:val="样式1"/>
    <w:basedOn w:val="4"/>
    <w:qFormat/>
    <w:uiPriority w:val="0"/>
    <w:rPr>
      <w:rFonts w:ascii="Times New Roman" w:hAnsi="Times New Roman" w:eastAsia="宋体"/>
    </w:rPr>
  </w:style>
  <w:style w:type="paragraph" w:customStyle="1" w:styleId="125">
    <w:name w:val="插图"/>
    <w:basedOn w:val="1"/>
    <w:qFormat/>
    <w:uiPriority w:val="0"/>
    <w:pPr>
      <w:tabs>
        <w:tab w:val="left" w:pos="1620"/>
      </w:tabs>
      <w:adjustRightInd w:val="0"/>
    </w:pPr>
    <w:rPr>
      <w:bCs/>
      <w:szCs w:val="22"/>
    </w:rPr>
  </w:style>
  <w:style w:type="paragraph" w:customStyle="1" w:styleId="126">
    <w:name w:val="Char Char Char Char1"/>
    <w:basedOn w:val="17"/>
    <w:qFormat/>
    <w:uiPriority w:val="0"/>
    <w:pPr>
      <w:widowControl/>
      <w:ind w:firstLine="454"/>
      <w:jc w:val="left"/>
    </w:pPr>
    <w:rPr>
      <w:rFonts w:ascii="Tahoma" w:hAnsi="Tahoma" w:cs="宋体"/>
    </w:rPr>
  </w:style>
  <w:style w:type="paragraph" w:customStyle="1" w:styleId="127">
    <w:name w:val="cz正文"/>
    <w:basedOn w:val="1"/>
    <w:qFormat/>
    <w:uiPriority w:val="0"/>
    <w:pPr>
      <w:spacing w:line="360" w:lineRule="auto"/>
      <w:ind w:firstLine="480" w:firstLineChars="200"/>
    </w:pPr>
    <w:rPr>
      <w:rFonts w:hAnsi="宋体" w:cs="宋体"/>
      <w:sz w:val="24"/>
      <w:szCs w:val="21"/>
    </w:rPr>
  </w:style>
  <w:style w:type="character" w:customStyle="1" w:styleId="128">
    <w:name w:val="标题 6 Char"/>
    <w:link w:val="9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129">
    <w:name w:val="批注框文本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0">
    <w:name w:val="Char Char1"/>
    <w:link w:val="98"/>
    <w:qFormat/>
    <w:uiPriority w:val="0"/>
    <w:rPr>
      <w:rFonts w:ascii="Times New Roman" w:hAnsi="Times New Roman" w:eastAsia="宋体" w:cs="Times New Roman"/>
    </w:rPr>
  </w:style>
  <w:style w:type="character" w:customStyle="1" w:styleId="131">
    <w:name w:val="H2 Char"/>
    <w:qFormat/>
    <w:uiPriority w:val="0"/>
    <w:rPr>
      <w:rFonts w:ascii="Arial" w:hAnsi="Arial" w:eastAsia="黑体" w:cs="Times New Roman"/>
      <w:b/>
      <w:sz w:val="32"/>
      <w:lang w:val="en-US" w:eastAsia="zh-CN"/>
    </w:rPr>
  </w:style>
  <w:style w:type="character" w:customStyle="1" w:styleId="132">
    <w:name w:val="页眉 Char1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133">
    <w:name w:val="HTML 预设格式 Char"/>
    <w:qFormat/>
    <w:uiPriority w:val="0"/>
    <w:rPr>
      <w:rFonts w:ascii="Courier New" w:hAnsi="Courier New" w:eastAsia="宋体" w:cs="Courier New"/>
      <w:sz w:val="20"/>
      <w:szCs w:val="20"/>
    </w:rPr>
  </w:style>
  <w:style w:type="character" w:customStyle="1" w:styleId="134">
    <w:name w:val="正文文本缩进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35">
    <w:name w:val="正文首行缩进 Char1"/>
    <w:qFormat/>
    <w:uiPriority w:val="0"/>
    <w:rPr>
      <w:rFonts w:ascii="宋体" w:hAnsi="宋体" w:eastAsia="宋体" w:cs="Times New Roman"/>
      <w:b/>
      <w:kern w:val="2"/>
      <w:sz w:val="20"/>
      <w:szCs w:val="20"/>
    </w:rPr>
  </w:style>
  <w:style w:type="character" w:customStyle="1" w:styleId="136">
    <w:name w:val="文档结构图 Char2"/>
    <w:link w:val="17"/>
    <w:qFormat/>
    <w:uiPriority w:val="0"/>
    <w:rPr>
      <w:rFonts w:ascii="Times New Roman" w:hAnsi="Times New Roman" w:eastAsia="宋体" w:cs="Times New Roman"/>
      <w:shd w:val="clear" w:color="auto" w:fill="000080"/>
    </w:rPr>
  </w:style>
  <w:style w:type="character" w:customStyle="1" w:styleId="137">
    <w:name w:val="正文文本 2 Char2"/>
    <w:link w:val="44"/>
    <w:qFormat/>
    <w:uiPriority w:val="0"/>
    <w:rPr>
      <w:rFonts w:ascii="Times New Roman" w:hAnsi="Times New Roman" w:eastAsia="楷体_GB2312" w:cs="Times New Roman"/>
    </w:rPr>
  </w:style>
  <w:style w:type="character" w:customStyle="1" w:styleId="138">
    <w:name w:val="样式6 Char"/>
    <w:link w:val="93"/>
    <w:qFormat/>
    <w:uiPriority w:val="0"/>
    <w:rPr>
      <w:rFonts w:ascii="Times New Roman" w:hAnsi="Times New Roman" w:eastAsia="宋体" w:cs="Times New Roman"/>
      <w:b/>
      <w:sz w:val="24"/>
    </w:rPr>
  </w:style>
  <w:style w:type="character" w:customStyle="1" w:styleId="139">
    <w:name w:val="标题 3 Char"/>
    <w:link w:val="5"/>
    <w:qFormat/>
    <w:uiPriority w:val="0"/>
    <w:rPr>
      <w:rFonts w:ascii="Times New Roman" w:hAnsi="Times New Roman" w:eastAsia="宋体" w:cs="Times New Roman"/>
      <w:b/>
      <w:sz w:val="20"/>
      <w:szCs w:val="20"/>
    </w:rPr>
  </w:style>
  <w:style w:type="character" w:customStyle="1" w:styleId="140">
    <w:name w:val="纯文本 Char1"/>
    <w:qFormat/>
    <w:uiPriority w:val="0"/>
    <w:rPr>
      <w:rFonts w:ascii="宋体" w:hAnsi="Courier New" w:eastAsia="宋体" w:cs="Times New Roman"/>
      <w:kern w:val="2"/>
      <w:sz w:val="21"/>
      <w:lang w:val="en-US" w:eastAsia="zh-CN"/>
    </w:rPr>
  </w:style>
  <w:style w:type="character" w:customStyle="1" w:styleId="141">
    <w:name w:val="正文文本缩进 2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2">
    <w:name w:val="正文首行缩进 2 Char1"/>
    <w:link w:val="50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43">
    <w:name w:val="HTML 预设格式 Char2"/>
    <w:link w:val="45"/>
    <w:qFormat/>
    <w:uiPriority w:val="0"/>
    <w:rPr>
      <w:rFonts w:ascii="Courier New" w:hAnsi="Courier New" w:eastAsia="宋体" w:cs="Courier New"/>
    </w:rPr>
  </w:style>
  <w:style w:type="character" w:customStyle="1" w:styleId="144">
    <w:name w:val="正文文本 2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5">
    <w:name w:val="jl 二级 Char"/>
    <w:link w:val="104"/>
    <w:qFormat/>
    <w:uiPriority w:val="0"/>
    <w:rPr>
      <w:rFonts w:ascii="黑体" w:hAnsi="黑体" w:eastAsia="黑体" w:cs="Times New Roman"/>
      <w:b/>
      <w:sz w:val="24"/>
    </w:rPr>
  </w:style>
  <w:style w:type="character" w:customStyle="1" w:styleId="146">
    <w:name w:val="正文文本缩进 3 Char1"/>
    <w:qFormat/>
    <w:uiPriority w:val="0"/>
    <w:rPr>
      <w:rFonts w:ascii="Times New Roman" w:hAnsi="Times New Roman" w:eastAsia="宋体" w:cs="Times New Roman"/>
      <w:kern w:val="2"/>
      <w:sz w:val="16"/>
    </w:rPr>
  </w:style>
  <w:style w:type="character" w:customStyle="1" w:styleId="147">
    <w:name w:val="日期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48">
    <w:name w:val="标题 Char1"/>
    <w:qFormat/>
    <w:uiPriority w:val="0"/>
    <w:rPr>
      <w:rFonts w:ascii="Times New Roman" w:hAnsi="Times New Roman" w:eastAsia="宋体" w:cs="Times New Roman"/>
      <w:b/>
      <w:sz w:val="30"/>
    </w:rPr>
  </w:style>
  <w:style w:type="character" w:customStyle="1" w:styleId="149">
    <w:name w:val="正文首行缩进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50">
    <w:name w:val="Char Char4"/>
    <w:qFormat/>
    <w:uiPriority w:val="0"/>
    <w:rPr>
      <w:rFonts w:ascii="宋体" w:hAnsi="宋体" w:eastAsia="宋体" w:cs="Times New Roman"/>
      <w:kern w:val="2"/>
      <w:sz w:val="21"/>
      <w:lang w:val="en-US" w:eastAsia="zh-CN"/>
    </w:rPr>
  </w:style>
  <w:style w:type="character" w:customStyle="1" w:styleId="151">
    <w:name w:val="批注文字 Char2"/>
    <w:qFormat/>
    <w:uiPriority w:val="0"/>
    <w:rPr>
      <w:rFonts w:ascii="Calibri" w:hAnsi="Calibri" w:eastAsia="宋体" w:cs="Times New Roman"/>
      <w:kern w:val="2"/>
      <w:sz w:val="22"/>
    </w:rPr>
  </w:style>
  <w:style w:type="character" w:customStyle="1" w:styleId="152">
    <w:name w:val="称呼 Char2"/>
    <w:link w:val="19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53">
    <w:name w:val="正文文本 3 Char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54">
    <w:name w:val="正文首行缩进 2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55">
    <w:name w:val="Char Char2"/>
    <w:qFormat/>
    <w:uiPriority w:val="0"/>
    <w:rPr>
      <w:rFonts w:ascii="Calibri" w:hAnsi="Calibri" w:eastAsia="宋体" w:cs="Times New Roman"/>
      <w:kern w:val="2"/>
      <w:sz w:val="22"/>
      <w:lang w:val="en-US" w:eastAsia="zh-CN"/>
    </w:rPr>
  </w:style>
  <w:style w:type="character" w:customStyle="1" w:styleId="156">
    <w:name w:val="样式 纯文本 + 楷体_GB2312 小四 Char"/>
    <w:link w:val="77"/>
    <w:qFormat/>
    <w:uiPriority w:val="0"/>
    <w:rPr>
      <w:rFonts w:ascii="楷体_GB2312" w:hAnsi="楷体_GB2312" w:eastAsia="楷体_GB2312" w:cs="Times New Roman"/>
      <w:sz w:val="24"/>
    </w:rPr>
  </w:style>
  <w:style w:type="character" w:customStyle="1" w:styleId="157">
    <w:name w:val="jl 正文 Char"/>
    <w:link w:val="84"/>
    <w:qFormat/>
    <w:uiPriority w:val="0"/>
    <w:rPr>
      <w:rFonts w:ascii="宋体" w:hAnsi="宋体" w:eastAsia="宋体" w:cs="Times New Roman"/>
      <w:sz w:val="24"/>
    </w:rPr>
  </w:style>
  <w:style w:type="character" w:customStyle="1" w:styleId="158">
    <w:name w:val="正文文本缩进 2 Char2"/>
    <w:link w:val="3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59">
    <w:name w:val="成文日期 Char"/>
    <w:link w:val="82"/>
    <w:qFormat/>
    <w:uiPriority w:val="0"/>
    <w:rPr>
      <w:rFonts w:ascii="楷体_GB2312" w:eastAsia="仿宋_GB2312"/>
      <w:color w:val="000000"/>
      <w:kern w:val="2"/>
      <w:sz w:val="32"/>
      <w:szCs w:val="32"/>
    </w:rPr>
  </w:style>
  <w:style w:type="character" w:customStyle="1" w:styleId="160">
    <w:name w:val="正文缩进 Char"/>
    <w:link w:val="8"/>
    <w:qFormat/>
    <w:uiPriority w:val="0"/>
    <w:rPr>
      <w:rFonts w:ascii="Times New Roman" w:hAnsi="Times New Roman" w:eastAsia="宋体" w:cs="Times New Roman"/>
    </w:rPr>
  </w:style>
  <w:style w:type="character" w:customStyle="1" w:styleId="161">
    <w:name w:val="样式 正文缩进 + 黑色 Char"/>
    <w:link w:val="68"/>
    <w:qFormat/>
    <w:uiPriority w:val="0"/>
    <w:rPr>
      <w:rFonts w:ascii="宋体" w:hAnsi="宋体" w:eastAsia="宋体" w:cs="Times New Roman"/>
      <w:color w:val="000000"/>
      <w:sz w:val="28"/>
    </w:rPr>
  </w:style>
  <w:style w:type="character" w:customStyle="1" w:styleId="162">
    <w:name w:val="标题 Char2"/>
    <w:link w:val="48"/>
    <w:qFormat/>
    <w:uiPriority w:val="0"/>
    <w:rPr>
      <w:rFonts w:ascii="Times New Roman" w:hAnsi="Times New Roman" w:eastAsia="宋体" w:cs="Times New Roman"/>
      <w:b/>
      <w:sz w:val="30"/>
    </w:rPr>
  </w:style>
  <w:style w:type="character" w:customStyle="1" w:styleId="163">
    <w:name w:val="文档结构图 Char1"/>
    <w:qFormat/>
    <w:uiPriority w:val="0"/>
    <w:rPr>
      <w:rFonts w:ascii="宋体" w:hAnsi="宋体" w:eastAsia="宋体" w:cs="Times New Roman"/>
      <w:kern w:val="2"/>
      <w:sz w:val="18"/>
    </w:rPr>
  </w:style>
  <w:style w:type="character" w:customStyle="1" w:styleId="164">
    <w:name w:val="正文文本缩进 3 Char2"/>
    <w:link w:val="4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65">
    <w:name w:val="正文文本 3 Char2"/>
    <w:link w:val="20"/>
    <w:qFormat/>
    <w:uiPriority w:val="0"/>
    <w:rPr>
      <w:rFonts w:ascii="宋体" w:hAnsi="Times New Roman" w:eastAsia="宋体" w:cs="Times New Roman"/>
      <w:sz w:val="24"/>
    </w:rPr>
  </w:style>
  <w:style w:type="character" w:customStyle="1" w:styleId="166">
    <w:name w:val="已访问的超链接1"/>
    <w:qFormat/>
    <w:uiPriority w:val="0"/>
    <w:rPr>
      <w:rFonts w:ascii="Times New Roman" w:hAnsi="Times New Roman" w:eastAsia="宋体" w:cs="Times New Roman"/>
    </w:rPr>
  </w:style>
  <w:style w:type="character" w:customStyle="1" w:styleId="167">
    <w:name w:val="日期 Char1"/>
    <w:link w:val="31"/>
    <w:qFormat/>
    <w:uiPriority w:val="0"/>
    <w:rPr>
      <w:rFonts w:ascii="Times New Roman" w:hAnsi="Times New Roman" w:eastAsia="宋体" w:cs="Times New Roman"/>
    </w:rPr>
  </w:style>
  <w:style w:type="character" w:customStyle="1" w:styleId="168">
    <w:name w:val="批注文字 Char3"/>
    <w:link w:val="18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69">
    <w:name w:val="纯文本 Char3"/>
    <w:link w:val="28"/>
    <w:qFormat/>
    <w:uiPriority w:val="0"/>
    <w:rPr>
      <w:rFonts w:ascii="宋体" w:hAnsi="Courier New" w:eastAsia="宋体" w:cs="Times New Roman"/>
    </w:rPr>
  </w:style>
  <w:style w:type="character" w:customStyle="1" w:styleId="170">
    <w:name w:val="正文文本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71">
    <w:name w:val="正文首行缩进 2 Char2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72">
    <w:name w:val="item-name"/>
    <w:qFormat/>
    <w:uiPriority w:val="0"/>
  </w:style>
  <w:style w:type="character" w:customStyle="1" w:styleId="173">
    <w:name w:val="标题 2 Char"/>
    <w:link w:val="4"/>
    <w:qFormat/>
    <w:uiPriority w:val="0"/>
    <w:rPr>
      <w:rFonts w:ascii="Arial" w:hAnsi="Arial" w:eastAsia="黑体" w:cs="Times New Roman"/>
      <w:sz w:val="20"/>
      <w:szCs w:val="20"/>
    </w:rPr>
  </w:style>
  <w:style w:type="character" w:customStyle="1" w:styleId="174">
    <w:name w:val="称呼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75">
    <w:name w:val="正文首行缩进 Char2"/>
    <w:link w:val="22"/>
    <w:qFormat/>
    <w:uiPriority w:val="0"/>
    <w:rPr>
      <w:rFonts w:ascii="宋体" w:hAnsi="Times New Roman" w:eastAsia="宋体" w:cs="Times New Roman"/>
      <w:b/>
      <w:sz w:val="20"/>
      <w:szCs w:val="20"/>
    </w:rPr>
  </w:style>
  <w:style w:type="character" w:customStyle="1" w:styleId="176">
    <w:name w:val="正文文本 2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77">
    <w:name w:val="标题 9 Char"/>
    <w:link w:val="12"/>
    <w:qFormat/>
    <w:uiPriority w:val="0"/>
    <w:rPr>
      <w:rFonts w:ascii="Arial" w:hAnsi="Arial" w:eastAsia="黑体" w:cs="Times New Roman"/>
      <w:sz w:val="21"/>
      <w:szCs w:val="21"/>
    </w:rPr>
  </w:style>
  <w:style w:type="character" w:customStyle="1" w:styleId="178">
    <w:name w:val="纯文本 Char2"/>
    <w:qFormat/>
    <w:uiPriority w:val="0"/>
    <w:rPr>
      <w:rFonts w:ascii="宋体" w:hAnsi="Courier New" w:eastAsia="宋体" w:cs="Times New Roman"/>
    </w:rPr>
  </w:style>
  <w:style w:type="character" w:customStyle="1" w:styleId="179">
    <w:name w:val="正文文本 3 Char1"/>
    <w:qFormat/>
    <w:uiPriority w:val="0"/>
    <w:rPr>
      <w:rFonts w:ascii="Times New Roman" w:hAnsi="Times New Roman" w:eastAsia="宋体" w:cs="Times New Roman"/>
      <w:kern w:val="2"/>
      <w:sz w:val="16"/>
    </w:rPr>
  </w:style>
  <w:style w:type="character" w:customStyle="1" w:styleId="180">
    <w:name w:val="批注文字 Char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81">
    <w:name w:val="称呼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82">
    <w:name w:val="标题 4 Char"/>
    <w:link w:val="6"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183">
    <w:name w:val="批注主题 Char2"/>
    <w:qFormat/>
    <w:uiPriority w:val="0"/>
    <w:rPr>
      <w:rFonts w:ascii="Calibri" w:hAnsi="Calibri" w:eastAsia="宋体" w:cs="Times New Roman"/>
      <w:b/>
      <w:kern w:val="2"/>
      <w:sz w:val="22"/>
    </w:rPr>
  </w:style>
  <w:style w:type="character" w:customStyle="1" w:styleId="184">
    <w:name w:val="批注框文本 Char1"/>
    <w:qFormat/>
    <w:uiPriority w:val="0"/>
    <w:rPr>
      <w:rFonts w:ascii="Times New Roman" w:hAnsi="Times New Roman" w:eastAsia="宋体" w:cs="Times New Roman"/>
      <w:kern w:val="2"/>
      <w:sz w:val="18"/>
    </w:rPr>
  </w:style>
  <w:style w:type="character" w:customStyle="1" w:styleId="185">
    <w:name w:val="正文文本 Char1"/>
    <w:link w:val="21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186">
    <w:name w:val="标题 7 Char"/>
    <w:link w:val="10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87">
    <w:name w:val="f141"/>
    <w:qFormat/>
    <w:uiPriority w:val="0"/>
    <w:rPr>
      <w:rFonts w:ascii="Times New Roman" w:hAnsi="Times New Roman" w:eastAsia="宋体" w:cs="Times New Roman"/>
      <w:sz w:val="19"/>
    </w:rPr>
  </w:style>
  <w:style w:type="character" w:customStyle="1" w:styleId="188">
    <w:name w:val="HTML 预设格式 Char1"/>
    <w:qFormat/>
    <w:uiPriority w:val="0"/>
    <w:rPr>
      <w:rFonts w:ascii="Courier New" w:hAnsi="Courier New" w:eastAsia="宋体" w:cs="Times New Roman"/>
    </w:rPr>
  </w:style>
  <w:style w:type="character" w:customStyle="1" w:styleId="189">
    <w:name w:val="z正文 Char Char"/>
    <w:link w:val="60"/>
    <w:qFormat/>
    <w:uiPriority w:val="0"/>
    <w:rPr>
      <w:rFonts w:ascii="Times New Roman" w:hAnsi="Times New Roman" w:eastAsia="宋体" w:cs="Times New Roman"/>
      <w:sz w:val="24"/>
    </w:rPr>
  </w:style>
  <w:style w:type="character" w:customStyle="1" w:styleId="190">
    <w:name w:val="标题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91">
    <w:name w:val="批注主题 Char1"/>
    <w:qFormat/>
    <w:uiPriority w:val="0"/>
    <w:rPr>
      <w:rFonts w:ascii="Times New Roman" w:hAnsi="Times New Roman" w:eastAsia="宋体" w:cs="Times New Roman"/>
      <w:b/>
    </w:rPr>
  </w:style>
  <w:style w:type="character" w:customStyle="1" w:styleId="192">
    <w:name w:val="批注文字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93">
    <w:name w:val="item-name1"/>
    <w:qFormat/>
    <w:uiPriority w:val="0"/>
  </w:style>
  <w:style w:type="character" w:customStyle="1" w:styleId="194">
    <w:name w:val="标题 5 Char"/>
    <w:link w:val="7"/>
    <w:qFormat/>
    <w:uiPriority w:val="0"/>
    <w:rPr>
      <w:rFonts w:ascii="黑体" w:hAnsi="Times New Roman" w:eastAsia="黑体" w:cs="Times New Roman"/>
      <w:b/>
      <w:color w:val="000000"/>
      <w:kern w:val="0"/>
      <w:sz w:val="20"/>
      <w:szCs w:val="20"/>
    </w:rPr>
  </w:style>
  <w:style w:type="character" w:customStyle="1" w:styleId="195">
    <w:name w:val="材料标题 Char"/>
    <w:link w:val="111"/>
    <w:qFormat/>
    <w:uiPriority w:val="0"/>
    <w:rPr>
      <w:rFonts w:ascii="方正小标宋简体" w:eastAsia="方正小标宋简体"/>
      <w:color w:val="000000"/>
      <w:kern w:val="2"/>
      <w:sz w:val="44"/>
      <w:szCs w:val="44"/>
    </w:rPr>
  </w:style>
  <w:style w:type="character" w:customStyle="1" w:styleId="196">
    <w:name w:val="文档结构图 Char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97">
    <w:name w:val="批注主题 Char"/>
    <w:qFormat/>
    <w:uiPriority w:val="0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198">
    <w:name w:val="批注主题 Char3"/>
    <w:link w:val="49"/>
    <w:qFormat/>
    <w:uiPriority w:val="0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199">
    <w:name w:val="正文文本缩进 3 Char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00">
    <w:name w:val="页眉 Char"/>
    <w:link w:val="3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1">
    <w:name w:val="页脚 Char"/>
    <w:link w:val="3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2">
    <w:name w:val="正文文本缩进 Char2"/>
    <w:link w:val="24"/>
    <w:qFormat/>
    <w:uiPriority w:val="0"/>
    <w:rPr>
      <w:rFonts w:ascii="Times New Roman" w:hAnsi="Times New Roman" w:eastAsia="宋体" w:cs="Times New Roman"/>
      <w:sz w:val="20"/>
      <w:szCs w:val="20"/>
    </w:rPr>
  </w:style>
  <w:style w:type="character" w:customStyle="1" w:styleId="203">
    <w:name w:val="纯文本 Char"/>
    <w:qFormat/>
    <w:uiPriority w:val="0"/>
    <w:rPr>
      <w:rFonts w:ascii="宋体" w:hAnsi="Courier New" w:eastAsia="宋体" w:cs="Courier New"/>
      <w:sz w:val="21"/>
      <w:szCs w:val="21"/>
    </w:rPr>
  </w:style>
  <w:style w:type="character" w:customStyle="1" w:styleId="204">
    <w:name w:val="标题 8 Char"/>
    <w:link w:val="11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205">
    <w:name w:val="正文缩进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06">
    <w:name w:val="批注框文本 Char2"/>
    <w:link w:val="3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7">
    <w:name w:val="FollowedHyperlink1"/>
    <w:qFormat/>
    <w:uiPriority w:val="0"/>
    <w:rPr>
      <w:rFonts w:ascii="Times New Roman" w:hAnsi="Times New Roman" w:eastAsia="宋体" w:cs="Times New Roman"/>
    </w:rPr>
  </w:style>
  <w:style w:type="character" w:customStyle="1" w:styleId="208">
    <w:name w:val="标题 1 Char"/>
    <w:link w:val="3"/>
    <w:qFormat/>
    <w:uiPriority w:val="0"/>
    <w:rPr>
      <w:rFonts w:ascii="Times New Roman" w:hAnsi="Times New Roman" w:eastAsia="黑体" w:cs="Times New Roman"/>
      <w:kern w:val="44"/>
      <w:sz w:val="20"/>
      <w:szCs w:val="20"/>
    </w:rPr>
  </w:style>
  <w:style w:type="character" w:customStyle="1" w:styleId="209">
    <w:name w:val="jl 三级 Char"/>
    <w:link w:val="101"/>
    <w:qFormat/>
    <w:uiPriority w:val="0"/>
    <w:rPr>
      <w:rFonts w:ascii="宋体" w:hAnsi="宋体" w:eastAsia="宋体" w:cs="Times New Roman"/>
      <w:b/>
      <w:color w:val="000000"/>
      <w:sz w:val="24"/>
    </w:rPr>
  </w:style>
  <w:style w:type="character" w:customStyle="1" w:styleId="210">
    <w:name w:val="正文文本缩进 2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11">
    <w:name w:val="正文文本缩进 Char1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12">
    <w:name w:val="info1"/>
    <w:qFormat/>
    <w:uiPriority w:val="0"/>
    <w:rPr>
      <w:rFonts w:ascii="Times New Roman" w:hAnsi="Times New Roman" w:eastAsia="宋体" w:cs="Times New Roman"/>
      <w:sz w:val="29"/>
    </w:rPr>
  </w:style>
  <w:style w:type="paragraph" w:customStyle="1" w:styleId="213">
    <w:name w:val="纯文本2"/>
    <w:next w:val="37"/>
    <w:qFormat/>
    <w:uiPriority w:val="0"/>
    <w:pPr>
      <w:widowControl w:val="0"/>
      <w:adjustRightInd w:val="0"/>
      <w:jc w:val="both"/>
      <w:textAlignment w:val="baseline"/>
    </w:pPr>
    <w:rPr>
      <w:rFonts w:ascii="宋体" w:hAnsi="宋体" w:eastAsia="宋体" w:cs="Times New Roman"/>
      <w:kern w:val="2"/>
      <w:sz w:val="2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1285</Words>
  <Characters>1441</Characters>
  <Lines>153</Lines>
  <Paragraphs>43</Paragraphs>
  <TotalTime>1</TotalTime>
  <ScaleCrop>false</ScaleCrop>
  <LinksUpToDate>false</LinksUpToDate>
  <CharactersWithSpaces>1497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2020-10-23T02:52:00Z</dcterms:created>
  <dc:creator>SDWM</dc:creator>
  <cp:lastModifiedBy>Irene</cp:lastModifiedBy>
  <cp:lastPrinted>2021-07-02T06:19:00Z</cp:lastPrinted>
  <dcterms:modified xsi:type="dcterms:W3CDTF">2022-11-18T05:51:08Z</dcterms:modified>
  <dc:title>常州市武进区政府采购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B95EAE79FE23481688FE1EFD26F49793</vt:lpwstr>
  </property>
</Properties>
</file>